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95D9D" w:rsidRDefault="00F95D9D">
      <w:pPr>
        <w:pStyle w:val="Body1"/>
      </w:pPr>
      <w:r>
        <w:rPr>
          <w:rFonts w:hAnsi="Arial Unicode MS"/>
        </w:rPr>
        <w:t>#</w:t>
      </w:r>
      <w:r>
        <w:rPr>
          <w:rFonts w:hAnsi="Arial Unicode MS"/>
        </w:rPr>
        <w:t>ファウスト</w:t>
      </w:r>
    </w:p>
    <w:p w:rsidR="00F95D9D" w:rsidRDefault="00F95D9D">
      <w:pPr>
        <w:pStyle w:val="Body1"/>
      </w:pPr>
    </w:p>
    <w:p w:rsidR="00F95D9D" w:rsidRDefault="00F95D9D">
      <w:pPr>
        <w:pStyle w:val="Body1"/>
      </w:pPr>
      <w:r>
        <w:rPr>
          <w:rFonts w:hAnsi="Arial Unicode MS"/>
        </w:rPr>
        <w:t>この話はファウスト第二部の最終章を下敷きにしている</w:t>
      </w:r>
    </w:p>
    <w:p w:rsidR="00060C39" w:rsidRDefault="00060C39">
      <w:pPr>
        <w:pStyle w:val="Body1"/>
        <w:rPr>
          <w:rFonts w:hint="eastAsia"/>
        </w:rPr>
      </w:pPr>
      <w:r>
        <w:rPr>
          <w:rFonts w:hint="eastAsia"/>
        </w:rPr>
        <w:t>ファウストは二度目の生涯を終えようとしていて、領主からもらった土地で何らかの事業を始めようとする。そこに夢と希望だけもって街にやってくる旅人が登場する。</w:t>
      </w:r>
    </w:p>
    <w:p w:rsidR="00060C39" w:rsidRDefault="00060C39">
      <w:pPr>
        <w:pStyle w:val="Body1"/>
        <w:rPr>
          <w:rFonts w:hint="eastAsia"/>
        </w:rPr>
      </w:pPr>
    </w:p>
    <w:p w:rsidR="00060C39" w:rsidRDefault="00060C39">
      <w:pPr>
        <w:pStyle w:val="Body1"/>
        <w:rPr>
          <w:rFonts w:hint="eastAsia"/>
        </w:rPr>
      </w:pPr>
      <w:r>
        <w:rPr>
          <w:rFonts w:hint="eastAsia"/>
        </w:rPr>
        <w:t>ファウスト：原作通り</w:t>
      </w:r>
    </w:p>
    <w:p w:rsidR="00060C39" w:rsidRDefault="00060C39">
      <w:pPr>
        <w:pStyle w:val="Body1"/>
        <w:rPr>
          <w:rFonts w:hint="eastAsia"/>
        </w:rPr>
      </w:pPr>
      <w:r>
        <w:rPr>
          <w:rFonts w:hint="eastAsia"/>
        </w:rPr>
        <w:t>メフィストフェレス：原作通り</w:t>
      </w:r>
    </w:p>
    <w:p w:rsidR="00060C39" w:rsidRDefault="00060C39">
      <w:pPr>
        <w:pStyle w:val="Body1"/>
        <w:rPr>
          <w:rFonts w:hint="eastAsia"/>
        </w:rPr>
      </w:pPr>
      <w:r>
        <w:rPr>
          <w:rFonts w:hint="eastAsia"/>
        </w:rPr>
        <w:t>エチカ（ホムンクルス（人造人間））：原作とは異なり、ファウストの娘という設定</w:t>
      </w:r>
    </w:p>
    <w:p w:rsidR="00060C39" w:rsidRDefault="00060C39">
      <w:pPr>
        <w:pStyle w:val="Body1"/>
        <w:rPr>
          <w:rFonts w:hint="eastAsia"/>
        </w:rPr>
      </w:pPr>
      <w:r>
        <w:rPr>
          <w:rFonts w:hint="eastAsia"/>
        </w:rPr>
        <w:t>旅人：原作とは異なり、ファウストの事業を手伝う人間</w:t>
      </w:r>
    </w:p>
    <w:p w:rsidR="00060C39" w:rsidRDefault="00060C39">
      <w:pPr>
        <w:pStyle w:val="Body1"/>
        <w:rPr>
          <w:rFonts w:hint="eastAsia"/>
        </w:rPr>
      </w:pPr>
      <w:r>
        <w:rPr>
          <w:rFonts w:hint="eastAsia"/>
        </w:rPr>
        <w:t>掃除夫：狂言回し、エチカと同じホムンクルス</w:t>
      </w:r>
    </w:p>
    <w:p w:rsidR="00060C39" w:rsidRDefault="00060C39">
      <w:pPr>
        <w:pStyle w:val="Body1"/>
        <w:rPr>
          <w:rFonts w:hint="eastAsia"/>
        </w:rPr>
      </w:pPr>
    </w:p>
    <w:p w:rsidR="00060C39" w:rsidRDefault="00060C39">
      <w:pPr>
        <w:pStyle w:val="Body1"/>
        <w:rPr>
          <w:rFonts w:hint="eastAsia"/>
        </w:rPr>
      </w:pPr>
      <w:r>
        <w:rPr>
          <w:rFonts w:hint="eastAsia"/>
        </w:rPr>
        <w:t>この台本は以下の３つのテーマを持っていてそれに答えようとする。ファウストの原作中にあるもので、作者が現代に置き換えてなお重要と感じるものを３つとりあげた。</w:t>
      </w:r>
    </w:p>
    <w:p w:rsidR="00060C39" w:rsidRDefault="00060C39">
      <w:pPr>
        <w:pStyle w:val="Body1"/>
        <w:rPr>
          <w:rFonts w:hint="eastAsia"/>
        </w:rPr>
      </w:pPr>
    </w:p>
    <w:p w:rsidR="00060C39" w:rsidRDefault="00060C39">
      <w:pPr>
        <w:pStyle w:val="Body1"/>
        <w:rPr>
          <w:rFonts w:hint="eastAsia"/>
        </w:rPr>
      </w:pPr>
      <w:r>
        <w:rPr>
          <w:rFonts w:hint="eastAsia"/>
        </w:rPr>
        <w:t>—非人道的な事業（個人のロマンが主導で消費者が主体になっている）の是非</w:t>
      </w:r>
    </w:p>
    <w:p w:rsidR="00060C39" w:rsidRDefault="00060C39">
      <w:pPr>
        <w:pStyle w:val="Body1"/>
        <w:rPr>
          <w:rFonts w:hint="eastAsia"/>
        </w:rPr>
      </w:pPr>
      <w:r>
        <w:rPr>
          <w:rFonts w:hint="eastAsia"/>
        </w:rPr>
        <w:t>—事業が発展していくなかで、どこかで登場する人工的な生命や人工的な知能の是非</w:t>
      </w:r>
    </w:p>
    <w:p w:rsidR="00060C39" w:rsidRDefault="00060C39">
      <w:pPr>
        <w:pStyle w:val="Body1"/>
        <w:rPr>
          <w:rFonts w:hint="eastAsia"/>
        </w:rPr>
      </w:pPr>
      <w:r>
        <w:rPr>
          <w:rFonts w:hint="eastAsia"/>
        </w:rPr>
        <w:t>—自分が犯していない罪のかたがわりはいかにするべきなのか</w:t>
      </w:r>
    </w:p>
    <w:p w:rsidR="00060C39" w:rsidRDefault="00060C39">
      <w:pPr>
        <w:pStyle w:val="Body1"/>
        <w:rPr>
          <w:rFonts w:hint="eastAsia"/>
        </w:rPr>
      </w:pPr>
    </w:p>
    <w:p w:rsidR="00F95D9D" w:rsidRDefault="00F95D9D">
      <w:pPr>
        <w:pStyle w:val="Body1"/>
        <w:rPr>
          <w:rFonts w:hint="eastAsia"/>
        </w:rPr>
      </w:pPr>
    </w:p>
    <w:p w:rsidR="00F95D9D" w:rsidRDefault="00060C39">
      <w:pPr>
        <w:pStyle w:val="Body1"/>
        <w:rPr>
          <w:rFonts w:hint="eastAsia"/>
        </w:rPr>
      </w:pPr>
      <w:r>
        <w:rPr>
          <w:rFonts w:hint="eastAsia"/>
        </w:rPr>
        <w:t>構成</w:t>
      </w:r>
    </w:p>
    <w:p w:rsidR="00F95D9D" w:rsidRDefault="00F95D9D">
      <w:pPr>
        <w:pStyle w:val="Body1"/>
      </w:pPr>
      <w:r>
        <w:rPr>
          <w:rFonts w:hAnsi="Arial Unicode MS"/>
        </w:rPr>
        <w:t xml:space="preserve">2-4 </w:t>
      </w:r>
      <w:r>
        <w:rPr>
          <w:rFonts w:hAnsi="Arial Unicode MS"/>
        </w:rPr>
        <w:t>ファウストが事業についての意欲を語る</w:t>
      </w:r>
      <w:r>
        <w:rPr>
          <w:rFonts w:hAnsi="Arial Unicode MS"/>
        </w:rPr>
        <w:t xml:space="preserve"> </w:t>
      </w:r>
      <w:r>
        <w:rPr>
          <w:rFonts w:hAnsi="Arial Unicode MS"/>
        </w:rPr>
        <w:t>エチカホムンクルス登場</w:t>
      </w:r>
      <w:r>
        <w:rPr>
          <w:rFonts w:hAnsi="Arial Unicode MS"/>
        </w:rPr>
        <w:t xml:space="preserve"> </w:t>
      </w:r>
      <w:r>
        <w:rPr>
          <w:rFonts w:hAnsi="Arial Unicode MS"/>
        </w:rPr>
        <w:t>冒頭</w:t>
      </w:r>
    </w:p>
    <w:p w:rsidR="00F95D9D" w:rsidRDefault="00F95D9D">
      <w:pPr>
        <w:pStyle w:val="Body1"/>
      </w:pPr>
      <w:r>
        <w:rPr>
          <w:rFonts w:hAnsi="Arial Unicode MS"/>
        </w:rPr>
        <w:t>2-5-1</w:t>
      </w:r>
      <w:r>
        <w:rPr>
          <w:rFonts w:hAnsi="Arial Unicode MS"/>
        </w:rPr>
        <w:t>旅人が老夫婦のところに訪れ、はちみつが大流行する</w:t>
      </w:r>
      <w:r>
        <w:rPr>
          <w:rFonts w:hAnsi="Arial Unicode MS"/>
        </w:rPr>
        <w:t xml:space="preserve"> </w:t>
      </w:r>
      <w:r>
        <w:rPr>
          <w:rFonts w:hAnsi="Arial Unicode MS"/>
        </w:rPr>
        <w:t>ハチミツと領主をたたえる</w:t>
      </w:r>
      <w:r>
        <w:rPr>
          <w:rFonts w:hAnsi="Arial Unicode MS"/>
        </w:rPr>
        <w:t xml:space="preserve"> </w:t>
      </w:r>
      <w:r>
        <w:rPr>
          <w:rFonts w:hAnsi="Arial Unicode MS"/>
        </w:rPr>
        <w:t>旅人と老夫婦</w:t>
      </w:r>
    </w:p>
    <w:p w:rsidR="00F95D9D" w:rsidRDefault="00F95D9D">
      <w:pPr>
        <w:pStyle w:val="Body1"/>
      </w:pPr>
      <w:r>
        <w:rPr>
          <w:rFonts w:hAnsi="Arial Unicode MS"/>
        </w:rPr>
        <w:t>2-5-2</w:t>
      </w:r>
      <w:r>
        <w:rPr>
          <w:rFonts w:hAnsi="Arial Unicode MS"/>
        </w:rPr>
        <w:t xml:space="preserve">ホムンクルス（エチカ）登場　</w:t>
      </w:r>
      <w:r>
        <w:rPr>
          <w:rFonts w:hAnsi="Arial Unicode MS"/>
        </w:rPr>
        <w:t xml:space="preserve"> </w:t>
      </w:r>
      <w:r>
        <w:rPr>
          <w:rFonts w:hAnsi="Arial Unicode MS"/>
        </w:rPr>
        <w:t>エチカにてをやいている</w:t>
      </w:r>
    </w:p>
    <w:p w:rsidR="00F95D9D" w:rsidRDefault="00F95D9D">
      <w:pPr>
        <w:pStyle w:val="Body1"/>
      </w:pPr>
      <w:r>
        <w:rPr>
          <w:rFonts w:hAnsi="Arial Unicode MS"/>
        </w:rPr>
        <w:t>2-5-3-1</w:t>
      </w:r>
      <w:r>
        <w:rPr>
          <w:rFonts w:hAnsi="Arial Unicode MS"/>
        </w:rPr>
        <w:t>旅人エチカに会う、旅人ファウストの手下になり仕事をおぼえる</w:t>
      </w:r>
      <w:r>
        <w:rPr>
          <w:rFonts w:hAnsi="Arial Unicode MS"/>
        </w:rPr>
        <w:t xml:space="preserve"> </w:t>
      </w:r>
      <w:r>
        <w:rPr>
          <w:rFonts w:hAnsi="Arial Unicode MS"/>
        </w:rPr>
        <w:t>旅人とエチカ</w:t>
      </w:r>
    </w:p>
    <w:p w:rsidR="00F95D9D" w:rsidRDefault="00F95D9D">
      <w:pPr>
        <w:pStyle w:val="Body1"/>
      </w:pPr>
      <w:r>
        <w:rPr>
          <w:rFonts w:hAnsi="Arial Unicode MS"/>
        </w:rPr>
        <w:t>2-5-3-2</w:t>
      </w:r>
      <w:r>
        <w:rPr>
          <w:rFonts w:hAnsi="Arial Unicode MS"/>
        </w:rPr>
        <w:t>旅人の成長譚　仕事を覚える中でひどいめにあう</w:t>
      </w:r>
      <w:r>
        <w:rPr>
          <w:rFonts w:hAnsi="Arial Unicode MS"/>
        </w:rPr>
        <w:t xml:space="preserve"> </w:t>
      </w:r>
      <w:r>
        <w:rPr>
          <w:rFonts w:hAnsi="Arial Unicode MS"/>
        </w:rPr>
        <w:t> マシュー</w:t>
      </w:r>
      <w:r>
        <w:rPr>
          <w:rFonts w:hAnsi="Arial Unicode MS"/>
        </w:rPr>
        <w:t xml:space="preserve"> </w:t>
      </w:r>
      <w:r>
        <w:rPr>
          <w:rFonts w:hAnsi="Arial Unicode MS"/>
        </w:rPr>
        <w:t>エチカ見守る</w:t>
      </w:r>
    </w:p>
    <w:p w:rsidR="00F95D9D" w:rsidRDefault="00F95D9D">
      <w:pPr>
        <w:pStyle w:val="Body1"/>
      </w:pPr>
      <w:r>
        <w:rPr>
          <w:rFonts w:hAnsi="Arial Unicode MS"/>
        </w:rPr>
        <w:t>2-5-3-3</w:t>
      </w:r>
      <w:r>
        <w:rPr>
          <w:rFonts w:hAnsi="Arial Unicode MS"/>
        </w:rPr>
        <w:t>養蜂事業の成長と人々の歓喜 </w:t>
      </w:r>
    </w:p>
    <w:p w:rsidR="00F95D9D" w:rsidRDefault="00F95D9D">
      <w:pPr>
        <w:pStyle w:val="Body1"/>
      </w:pPr>
      <w:r>
        <w:rPr>
          <w:rFonts w:hAnsi="Arial Unicode MS"/>
        </w:rPr>
        <w:t>2-5-3-4</w:t>
      </w:r>
      <w:r>
        <w:rPr>
          <w:rFonts w:hAnsi="Arial Unicode MS"/>
        </w:rPr>
        <w:t>エチカホムンクルスと旅人話をする</w:t>
      </w:r>
    </w:p>
    <w:p w:rsidR="00F95D9D" w:rsidRDefault="00F95D9D">
      <w:pPr>
        <w:pStyle w:val="Body1"/>
      </w:pPr>
      <w:r>
        <w:rPr>
          <w:rFonts w:hAnsi="Arial Unicode MS"/>
        </w:rPr>
        <w:t>2-5-3-5</w:t>
      </w:r>
      <w:r>
        <w:rPr>
          <w:rFonts w:hAnsi="Arial Unicode MS"/>
        </w:rPr>
        <w:t>ファウストが老夫婦の立ち退きを命じる</w:t>
      </w:r>
    </w:p>
    <w:p w:rsidR="00F95D9D" w:rsidRDefault="00F95D9D">
      <w:pPr>
        <w:pStyle w:val="Body1"/>
      </w:pPr>
      <w:r>
        <w:rPr>
          <w:rFonts w:hAnsi="Arial Unicode MS"/>
        </w:rPr>
        <w:t>2-5-4-1</w:t>
      </w:r>
      <w:r>
        <w:rPr>
          <w:rFonts w:hAnsi="Arial Unicode MS"/>
        </w:rPr>
        <w:t>旅人が過失で老婆に重傷をおわせる</w:t>
      </w:r>
    </w:p>
    <w:p w:rsidR="00F95D9D" w:rsidRDefault="00F95D9D">
      <w:pPr>
        <w:pStyle w:val="Body1"/>
      </w:pPr>
      <w:r>
        <w:rPr>
          <w:rFonts w:hAnsi="Arial Unicode MS"/>
        </w:rPr>
        <w:t>2-5-4-2</w:t>
      </w:r>
      <w:r>
        <w:rPr>
          <w:rFonts w:hAnsi="Arial Unicode MS"/>
        </w:rPr>
        <w:t>エチカが過失で老人に重傷をおわせる</w:t>
      </w:r>
    </w:p>
    <w:p w:rsidR="00F95D9D" w:rsidRDefault="00F95D9D">
      <w:pPr>
        <w:pStyle w:val="Body1"/>
      </w:pPr>
      <w:r>
        <w:rPr>
          <w:rFonts w:hAnsi="Arial Unicode MS"/>
        </w:rPr>
        <w:t>2-5-3-3</w:t>
      </w:r>
      <w:r>
        <w:rPr>
          <w:rFonts w:hAnsi="Arial Unicode MS"/>
        </w:rPr>
        <w:t>養蜂事業の失敗と人々の狂気</w:t>
      </w:r>
    </w:p>
    <w:p w:rsidR="00F95D9D" w:rsidRDefault="00F95D9D">
      <w:pPr>
        <w:pStyle w:val="Body1"/>
      </w:pPr>
      <w:r>
        <w:rPr>
          <w:rFonts w:hAnsi="Arial Unicode MS"/>
        </w:rPr>
        <w:t>2-5-3-4</w:t>
      </w:r>
      <w:r>
        <w:rPr>
          <w:rFonts w:hAnsi="Arial Unicode MS"/>
        </w:rPr>
        <w:t>旅人、仕事をやめる</w:t>
      </w:r>
    </w:p>
    <w:p w:rsidR="00F95D9D" w:rsidRDefault="00F95D9D">
      <w:pPr>
        <w:pStyle w:val="Body1"/>
      </w:pPr>
      <w:r>
        <w:rPr>
          <w:rFonts w:hAnsi="Arial Unicode MS"/>
        </w:rPr>
        <w:t>2-5-5</w:t>
      </w:r>
      <w:r>
        <w:rPr>
          <w:rFonts w:hAnsi="Arial Unicode MS"/>
        </w:rPr>
        <w:t>メフィスト「事業」の顛末をファウストに語る。エチカの反目、ファウストエチカが自分の手におえないのを知る　ファウストエチカを見損なう</w:t>
      </w:r>
    </w:p>
    <w:p w:rsidR="00F95D9D" w:rsidRDefault="00F95D9D">
      <w:pPr>
        <w:pStyle w:val="Body1"/>
      </w:pPr>
      <w:r>
        <w:rPr>
          <w:rFonts w:hAnsi="Arial Unicode MS"/>
        </w:rPr>
        <w:t>2-5-6</w:t>
      </w:r>
      <w:r>
        <w:rPr>
          <w:rFonts w:hAnsi="Arial Unicode MS"/>
        </w:rPr>
        <w:t>ファウスト４人の象徴に苦しめられ盲目になる</w:t>
      </w:r>
    </w:p>
    <w:p w:rsidR="00F95D9D" w:rsidRDefault="00F95D9D">
      <w:pPr>
        <w:pStyle w:val="Body1"/>
      </w:pPr>
      <w:r>
        <w:rPr>
          <w:rFonts w:hAnsi="Arial Unicode MS"/>
        </w:rPr>
        <w:t>2-5-7</w:t>
      </w:r>
      <w:r>
        <w:rPr>
          <w:rFonts w:hAnsi="Arial Unicode MS"/>
        </w:rPr>
        <w:t>ファウスト「事業」を推し進めるようメフィストに命じる（作られているのは自分の棺桶）</w:t>
      </w:r>
    </w:p>
    <w:p w:rsidR="00F95D9D" w:rsidRDefault="00F95D9D">
      <w:pPr>
        <w:pStyle w:val="Body1"/>
      </w:pPr>
      <w:r>
        <w:rPr>
          <w:rFonts w:hAnsi="Arial Unicode MS"/>
        </w:rPr>
        <w:t xml:space="preserve">2-5-8 </w:t>
      </w:r>
      <w:r>
        <w:rPr>
          <w:rFonts w:hAnsi="Arial Unicode MS"/>
        </w:rPr>
        <w:t>メフィスト　ホムンクルス（エチカ）を川に流してすてる</w:t>
      </w:r>
      <w:r>
        <w:rPr>
          <w:rFonts w:hAnsi="Arial Unicode MS"/>
        </w:rPr>
        <w:t xml:space="preserve"> </w:t>
      </w:r>
      <w:r>
        <w:rPr>
          <w:rFonts w:hAnsi="Arial Unicode MS"/>
        </w:rPr>
        <w:t>聖書を手に持たせる、</w:t>
      </w:r>
    </w:p>
    <w:p w:rsidR="00F95D9D" w:rsidRDefault="00F95D9D">
      <w:pPr>
        <w:pStyle w:val="Body1"/>
      </w:pPr>
      <w:r>
        <w:rPr>
          <w:rFonts w:hAnsi="Arial Unicode MS"/>
        </w:rPr>
        <w:t xml:space="preserve">2-5-9 </w:t>
      </w:r>
      <w:r>
        <w:rPr>
          <w:rFonts w:hAnsi="Arial Unicode MS"/>
        </w:rPr>
        <w:t>ファウスト、人生に満足する</w:t>
      </w:r>
    </w:p>
    <w:p w:rsidR="00F95D9D" w:rsidRDefault="00F95D9D">
      <w:pPr>
        <w:pStyle w:val="Body1"/>
      </w:pPr>
      <w:r>
        <w:rPr>
          <w:rFonts w:hAnsi="Arial Unicode MS"/>
        </w:rPr>
        <w:t>2-5-10</w:t>
      </w:r>
      <w:r>
        <w:rPr>
          <w:rFonts w:hAnsi="Arial Unicode MS"/>
        </w:rPr>
        <w:t>ファウスト、メフィストに魂をうばわれようとする</w:t>
      </w:r>
      <w:r>
        <w:rPr>
          <w:rFonts w:hAnsi="Arial Unicode MS"/>
        </w:rPr>
        <w:t xml:space="preserve"> </w:t>
      </w:r>
      <w:r>
        <w:rPr>
          <w:rFonts w:hAnsi="Arial Unicode MS"/>
        </w:rPr>
        <w:t>※曲</w:t>
      </w:r>
      <w:r>
        <w:rPr>
          <w:rFonts w:hAnsi="Arial Unicode MS"/>
        </w:rPr>
        <w:t>-</w:t>
      </w:r>
      <w:r>
        <w:rPr>
          <w:rFonts w:hAnsi="Arial Unicode MS"/>
        </w:rPr>
        <w:t>和解の曲</w:t>
      </w:r>
    </w:p>
    <w:p w:rsidR="00F95D9D" w:rsidRDefault="00F95D9D">
      <w:pPr>
        <w:pStyle w:val="Body1"/>
      </w:pPr>
      <w:r>
        <w:rPr>
          <w:rFonts w:hAnsi="Arial Unicode MS"/>
        </w:rPr>
        <w:t xml:space="preserve">2-5-11 </w:t>
      </w:r>
      <w:r>
        <w:rPr>
          <w:rFonts w:hAnsi="Arial Unicode MS"/>
        </w:rPr>
        <w:t>市民がファウストに反旗をあげてファウストの領地はなくなる</w:t>
      </w:r>
    </w:p>
    <w:p w:rsidR="00F95D9D" w:rsidRDefault="00F95D9D">
      <w:pPr>
        <w:pStyle w:val="Body1"/>
        <w:rPr>
          <w:rFonts w:hAnsi="Arial Unicode MS"/>
        </w:rPr>
      </w:pPr>
      <w:r>
        <w:rPr>
          <w:rFonts w:hAnsi="Arial Unicode MS"/>
        </w:rPr>
        <w:t xml:space="preserve">2-5-12 </w:t>
      </w:r>
      <w:r>
        <w:rPr>
          <w:rFonts w:hAnsi="Arial Unicode MS"/>
        </w:rPr>
        <w:t xml:space="preserve">大団円　ファウストとホムンクルス（エチカ）との和解　</w:t>
      </w:r>
      <w:r>
        <w:rPr>
          <w:rFonts w:hAnsi="Arial Unicode MS"/>
        </w:rPr>
        <w:t xml:space="preserve"> </w:t>
      </w:r>
      <w:r>
        <w:rPr>
          <w:rFonts w:hAnsi="Arial Unicode MS"/>
        </w:rPr>
        <w:t>エチカ旅人と結ばれる</w:t>
      </w:r>
    </w:p>
    <w:p w:rsidR="00060C39" w:rsidRDefault="00060C39">
      <w:pPr>
        <w:pStyle w:val="Body1"/>
        <w:rPr>
          <w:rFonts w:hAnsi="Arial Unicode MS" w:hint="eastAsia"/>
        </w:rPr>
      </w:pPr>
    </w:p>
    <w:p w:rsidR="00F95D9D" w:rsidRDefault="00060C39">
      <w:pPr>
        <w:pStyle w:val="Body1"/>
        <w:rPr>
          <w:rFonts w:hAnsi="Arial Unicode MS" w:hint="eastAsia"/>
        </w:rPr>
      </w:pPr>
      <w:r>
        <w:rPr>
          <w:rFonts w:hAnsi="Arial Unicode MS" w:hint="eastAsia"/>
        </w:rPr>
        <w:t>もうちょいのばした構成</w:t>
      </w:r>
    </w:p>
    <w:p w:rsidR="00F95D9D" w:rsidRDefault="00F95D9D">
      <w:pPr>
        <w:pStyle w:val="Body1"/>
        <w:rPr>
          <w:rFonts w:hAnsi="Arial Unicode MS"/>
        </w:rPr>
      </w:pPr>
    </w:p>
    <w:p w:rsidR="00F95D9D" w:rsidRDefault="00F95D9D" w:rsidP="00C350F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 xml:space="preserve">2-4-1 </w:t>
      </w:r>
      <w:r>
        <w:rPr>
          <w:rFonts w:ascii="ヒラギノ角ゴ ProN W6" w:eastAsia="Arial Unicode MS" w:hAnsi="Arial Unicode MS"/>
          <w:color w:val="000000"/>
          <w:u w:color="000000"/>
          <w:lang w:eastAsia="ja-JP"/>
        </w:rPr>
        <w:t>ファウストが事業についての意欲を語る</w:t>
      </w:r>
    </w:p>
    <w:p w:rsidR="00C350FD" w:rsidRDefault="00C350FD" w:rsidP="00C350FD">
      <w:pPr>
        <w:numPr>
          <w:ilvl w:val="0"/>
          <w:numId w:val="4"/>
        </w:numPr>
        <w:tabs>
          <w:tab w:val="num" w:pos="356"/>
        </w:tabs>
        <w:ind w:left="380" w:hanging="140"/>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ファウストとメフィストが喧嘩している</w:t>
      </w:r>
    </w:p>
    <w:p w:rsidR="00C350FD" w:rsidRDefault="00C350FD" w:rsidP="00C350FD">
      <w:pPr>
        <w:numPr>
          <w:ilvl w:val="0"/>
          <w:numId w:val="5"/>
        </w:numPr>
        <w:tabs>
          <w:tab w:val="num" w:pos="356"/>
        </w:tabs>
        <w:ind w:left="380" w:hanging="140"/>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ファウストの胸の時計が発覚、</w:t>
      </w:r>
      <w:r w:rsidR="00F95D9D">
        <w:rPr>
          <w:rFonts w:ascii="ヒラギノ角ゴ ProN W6" w:eastAsia="Arial Unicode MS" w:hAnsi="Arial Unicode MS" w:hint="eastAsia"/>
          <w:color w:val="000000"/>
          <w:u w:color="000000"/>
          <w:lang w:eastAsia="ja-JP"/>
        </w:rPr>
        <w:t>時計の針が十二時になると死ぬ</w:t>
      </w:r>
    </w:p>
    <w:p w:rsidR="00C350FD" w:rsidRDefault="00C350FD" w:rsidP="00C350FD">
      <w:pPr>
        <w:numPr>
          <w:ilvl w:val="0"/>
          <w:numId w:val="6"/>
        </w:numPr>
        <w:tabs>
          <w:tab w:val="num" w:pos="356"/>
        </w:tabs>
        <w:ind w:left="380" w:hanging="140"/>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エチカを見つける</w:t>
      </w:r>
    </w:p>
    <w:p w:rsidR="00C350FD" w:rsidRPr="00CC06E2" w:rsidRDefault="00C350FD" w:rsidP="00C350FD">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color w:val="000000"/>
          <w:u w:color="000000"/>
          <w:lang w:eastAsia="ja-JP"/>
        </w:rPr>
        <w:t>2-4-2</w:t>
      </w:r>
    </w:p>
    <w:p w:rsidR="00C350FD" w:rsidRDefault="00C350FD" w:rsidP="00C350FD">
      <w:pPr>
        <w:numPr>
          <w:ilvl w:val="0"/>
          <w:numId w:val="7"/>
        </w:numPr>
        <w:tabs>
          <w:tab w:val="num" w:pos="356"/>
        </w:tabs>
        <w:ind w:left="380" w:hanging="140"/>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エチカをそだてはじめる</w:t>
      </w:r>
    </w:p>
    <w:p w:rsidR="00C350FD" w:rsidRDefault="00C350FD" w:rsidP="00C350FD">
      <w:pPr>
        <w:numPr>
          <w:ilvl w:val="0"/>
          <w:numId w:val="8"/>
        </w:numPr>
        <w:tabs>
          <w:tab w:val="num" w:pos="356"/>
        </w:tabs>
        <w:ind w:left="380" w:hanging="140"/>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hint="eastAsia"/>
          <w:color w:val="000000"/>
          <w:u w:color="000000"/>
          <w:lang w:eastAsia="ja-JP"/>
        </w:rPr>
        <w:t>育つごとに乱暴、</w:t>
      </w:r>
      <w:r>
        <w:rPr>
          <w:rFonts w:ascii="ヒラギノ角ゴ ProN W6" w:eastAsia="Arial Unicode MS" w:hAnsi="Arial Unicode MS"/>
          <w:color w:val="000000"/>
          <w:u w:color="000000"/>
          <w:lang w:eastAsia="ja-JP"/>
        </w:rPr>
        <w:t>エチカにてをやいている</w:t>
      </w:r>
    </w:p>
    <w:p w:rsidR="00C350FD" w:rsidRDefault="00C350FD" w:rsidP="00C350FD">
      <w:pPr>
        <w:numPr>
          <w:ilvl w:val="0"/>
          <w:numId w:val="9"/>
        </w:numPr>
        <w:tabs>
          <w:tab w:val="num" w:pos="356"/>
        </w:tabs>
        <w:ind w:left="380" w:hanging="140"/>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丘の下をみると鐘がなっている</w:t>
      </w:r>
    </w:p>
    <w:p w:rsidR="00C350FD" w:rsidRDefault="00C350FD" w:rsidP="00C350F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2-5-1</w:t>
      </w:r>
      <w:r>
        <w:rPr>
          <w:rFonts w:ascii="ヒラギノ角ゴ ProN W6" w:eastAsia="Arial Unicode MS" w:hAnsi="Arial Unicode MS"/>
          <w:color w:val="000000"/>
          <w:u w:color="000000"/>
          <w:lang w:eastAsia="ja-JP"/>
        </w:rPr>
        <w:t>旅人が老夫婦のところに訪れ、はちみつが大流行する</w:t>
      </w:r>
      <w:r>
        <w:rPr>
          <w:rFonts w:ascii="ヒラギノ角ゴ ProN W6" w:eastAsia="Arial Unicode MS" w:hAnsi="Arial Unicode MS"/>
          <w:color w:val="000000"/>
          <w:u w:color="000000"/>
          <w:lang w:eastAsia="ja-JP"/>
        </w:rPr>
        <w:t xml:space="preserve"> </w:t>
      </w:r>
    </w:p>
    <w:p w:rsidR="00C350FD" w:rsidRPr="001447DC" w:rsidRDefault="00C350FD" w:rsidP="00C350FD">
      <w:pPr>
        <w:numPr>
          <w:ilvl w:val="0"/>
          <w:numId w:val="10"/>
        </w:numPr>
        <w:outlineLvl w:val="0"/>
        <w:rPr>
          <w:rFonts w:ascii="ヒラギノ角ゴ ProN W6" w:eastAsia="Arial Unicode MS" w:hAnsi="Arial Unicode MS"/>
          <w:color w:val="000000"/>
          <w:u w:color="000000"/>
          <w:lang w:eastAsia="ja-JP"/>
        </w:rPr>
      </w:pPr>
      <w:r>
        <w:rPr>
          <w:rFonts w:ascii="ヒラギノ角ゴ ProN W6" w:eastAsia="Arial Unicode MS" w:hAnsi="Arial Unicode MS"/>
          <w:color w:val="000000"/>
          <w:u w:color="000000"/>
          <w:lang w:eastAsia="ja-JP"/>
        </w:rPr>
        <w:t>ヴィジュアル系狂言まわしする</w:t>
      </w:r>
    </w:p>
    <w:p w:rsidR="00C350FD" w:rsidRDefault="00C350FD" w:rsidP="00C350FD">
      <w:pPr>
        <w:numPr>
          <w:ilvl w:val="0"/>
          <w:numId w:val="10"/>
        </w:numPr>
        <w:tabs>
          <w:tab w:val="num" w:pos="356"/>
        </w:tabs>
        <w:ind w:left="380" w:hanging="140"/>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旅人登場、老夫婦に経緯を聞く</w:t>
      </w:r>
    </w:p>
    <w:p w:rsidR="00C350FD" w:rsidRDefault="00C350FD" w:rsidP="00C350FD">
      <w:pPr>
        <w:numPr>
          <w:ilvl w:val="0"/>
          <w:numId w:val="11"/>
        </w:numPr>
        <w:tabs>
          <w:tab w:val="num" w:pos="356"/>
        </w:tabs>
        <w:ind w:left="380" w:hanging="140"/>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旅人ファウストのもとで働くのを決心する</w:t>
      </w:r>
    </w:p>
    <w:p w:rsidR="00C350FD" w:rsidRDefault="00C350FD" w:rsidP="00C350F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2-5-2</w:t>
      </w:r>
      <w:r>
        <w:rPr>
          <w:rFonts w:ascii="ヒラギノ角ゴ ProN W6" w:eastAsia="Arial Unicode MS" w:hAnsi="Arial Unicode MS"/>
          <w:color w:val="000000"/>
          <w:u w:color="000000"/>
          <w:lang w:eastAsia="ja-JP"/>
        </w:rPr>
        <w:t xml:space="preserve">　ファウストメフィストに老夫婦の立ち退きを命じる</w:t>
      </w:r>
      <w:r>
        <w:rPr>
          <w:rFonts w:ascii="ヒラギノ角ゴ ProN W6" w:eastAsia="Arial Unicode MS" w:hAnsi="Arial Unicode MS"/>
          <w:color w:val="000000"/>
          <w:u w:color="000000"/>
          <w:lang w:eastAsia="ja-JP"/>
        </w:rPr>
        <w:t xml:space="preserve"> </w:t>
      </w:r>
    </w:p>
    <w:p w:rsidR="00C350FD" w:rsidRDefault="00C350FD" w:rsidP="00C350FD">
      <w:pPr>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 xml:space="preserve">　</w:t>
      </w:r>
      <w:r>
        <w:rPr>
          <w:rFonts w:ascii="Helvetica" w:eastAsia="Arial Unicode MS" w:hAnsi="Arial Unicode MS"/>
          <w:color w:val="000000"/>
          <w:u w:color="000000"/>
        </w:rPr>
        <w:t>□</w:t>
      </w:r>
      <w:r>
        <w:rPr>
          <w:rFonts w:ascii="ヒラギノ角ゴ ProN W6" w:eastAsia="Arial Unicode MS" w:hAnsi="Arial Unicode MS"/>
          <w:color w:val="000000"/>
          <w:u w:color="000000"/>
          <w:lang w:eastAsia="ja-JP"/>
        </w:rPr>
        <w:t>ファウスト</w:t>
      </w:r>
    </w:p>
    <w:p w:rsidR="00C350FD" w:rsidRDefault="00C350FD" w:rsidP="00C350F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2-5-3-1</w:t>
      </w:r>
      <w:r>
        <w:rPr>
          <w:rFonts w:ascii="ヒラギノ角ゴ ProN W6" w:eastAsia="Arial Unicode MS" w:hAnsi="Arial Unicode MS"/>
          <w:color w:val="000000"/>
          <w:u w:color="000000"/>
          <w:lang w:eastAsia="ja-JP"/>
        </w:rPr>
        <w:t>旅人エチカに会う</w:t>
      </w:r>
    </w:p>
    <w:p w:rsidR="00C350FD" w:rsidRDefault="00C350FD" w:rsidP="00C350FD">
      <w:pPr>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 xml:space="preserve">　</w:t>
      </w:r>
      <w:r>
        <w:rPr>
          <w:rFonts w:ascii="Helvetica" w:eastAsia="Arial Unicode MS" w:hAnsi="Arial Unicode MS"/>
          <w:color w:val="000000"/>
          <w:u w:color="000000"/>
        </w:rPr>
        <w:t>□</w:t>
      </w:r>
    </w:p>
    <w:p w:rsidR="00C350FD" w:rsidRDefault="00C350FD" w:rsidP="00C350F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2-5-3-2</w:t>
      </w:r>
      <w:r>
        <w:rPr>
          <w:rFonts w:ascii="ヒラギノ角ゴ ProN W6" w:eastAsia="Arial Unicode MS" w:hAnsi="Arial Unicode MS"/>
          <w:color w:val="000000"/>
          <w:u w:color="000000"/>
          <w:lang w:eastAsia="ja-JP"/>
        </w:rPr>
        <w:t xml:space="preserve">旅人の成長譚　</w:t>
      </w:r>
    </w:p>
    <w:p w:rsidR="00C350FD" w:rsidRDefault="00C350FD" w:rsidP="00C350FD">
      <w:pPr>
        <w:numPr>
          <w:ilvl w:val="0"/>
          <w:numId w:val="12"/>
        </w:numPr>
        <w:tabs>
          <w:tab w:val="num" w:pos="356"/>
        </w:tabs>
        <w:ind w:left="380" w:hanging="140"/>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マシュー登場</w:t>
      </w:r>
    </w:p>
    <w:p w:rsidR="00C350FD" w:rsidRDefault="00C350FD" w:rsidP="00C350FD">
      <w:pPr>
        <w:numPr>
          <w:ilvl w:val="0"/>
          <w:numId w:val="13"/>
        </w:numPr>
        <w:tabs>
          <w:tab w:val="num" w:pos="356"/>
        </w:tabs>
        <w:ind w:left="380" w:hanging="140"/>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ヴィジュアル系登場</w:t>
      </w:r>
    </w:p>
    <w:p w:rsidR="00C350FD" w:rsidRDefault="00C350FD" w:rsidP="00C350FD">
      <w:pPr>
        <w:outlineLvl w:val="0"/>
        <w:rPr>
          <w:rFonts w:ascii="Helvetica" w:eastAsia="Arial Unicode MS" w:hAnsi="Helvetica"/>
          <w:color w:val="000000"/>
          <w:u w:color="000000"/>
        </w:rPr>
      </w:pPr>
      <w:r>
        <w:rPr>
          <w:rFonts w:ascii="Helvetica" w:eastAsia="Arial Unicode MS" w:hAnsi="Arial Unicode MS"/>
          <w:color w:val="000000"/>
          <w:u w:color="000000"/>
        </w:rPr>
        <w:t>2-5-3-3</w:t>
      </w:r>
      <w:r>
        <w:rPr>
          <w:rFonts w:ascii="ヒラギノ角ゴ ProN W6" w:eastAsia="Arial Unicode MS" w:hAnsi="Arial Unicode MS"/>
          <w:color w:val="000000"/>
          <w:u w:color="000000"/>
          <w:lang w:eastAsia="ja-JP"/>
        </w:rPr>
        <w:t>養蜂事業の成長と人々の歓喜</w:t>
      </w:r>
      <w:r>
        <w:rPr>
          <w:rFonts w:ascii="Helvetica" w:eastAsia="Arial Unicode MS" w:hAnsi="Arial Unicode MS"/>
          <w:color w:val="000000"/>
          <w:u w:color="000000"/>
        </w:rPr>
        <w:t> </w:t>
      </w:r>
    </w:p>
    <w:p w:rsidR="00C350FD" w:rsidRDefault="00C350FD" w:rsidP="00C350FD">
      <w:pPr>
        <w:numPr>
          <w:ilvl w:val="0"/>
          <w:numId w:val="14"/>
        </w:numPr>
        <w:tabs>
          <w:tab w:val="num" w:pos="356"/>
        </w:tabs>
        <w:ind w:left="380" w:hanging="140"/>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養蜂についてのナレーション</w:t>
      </w:r>
    </w:p>
    <w:p w:rsidR="00C350FD" w:rsidRDefault="00C350FD" w:rsidP="00C350FD">
      <w:pPr>
        <w:numPr>
          <w:ilvl w:val="0"/>
          <w:numId w:val="15"/>
        </w:numPr>
        <w:tabs>
          <w:tab w:val="num" w:pos="356"/>
        </w:tabs>
        <w:ind w:left="380" w:hanging="140"/>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ヴィジュアル系と旅人</w:t>
      </w:r>
    </w:p>
    <w:p w:rsidR="00C350FD" w:rsidRDefault="00C350FD" w:rsidP="00C350F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2-5-3-4</w:t>
      </w:r>
      <w:r>
        <w:rPr>
          <w:rFonts w:ascii="ヒラギノ角ゴ ProN W6" w:eastAsia="Arial Unicode MS" w:hAnsi="Arial Unicode MS"/>
          <w:color w:val="000000"/>
          <w:u w:color="000000"/>
          <w:lang w:eastAsia="ja-JP"/>
        </w:rPr>
        <w:t>エチカホムンクルスと旅人話をする</w:t>
      </w:r>
    </w:p>
    <w:p w:rsidR="00C350FD" w:rsidRDefault="00C350FD" w:rsidP="00C350FD">
      <w:pPr>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 xml:space="preserve">　</w:t>
      </w:r>
      <w:r>
        <w:rPr>
          <w:rFonts w:ascii="Helvetica" w:eastAsia="Arial Unicode MS" w:hAnsi="Arial Unicode MS"/>
          <w:color w:val="000000"/>
          <w:u w:color="000000"/>
        </w:rPr>
        <w:t>□</w:t>
      </w:r>
      <w:r>
        <w:rPr>
          <w:rFonts w:ascii="ヒラギノ角ゴ ProN W6" w:eastAsia="Arial Unicode MS" w:hAnsi="Arial Unicode MS"/>
          <w:color w:val="000000"/>
          <w:u w:color="000000"/>
          <w:lang w:eastAsia="ja-JP"/>
        </w:rPr>
        <w:t>旅人エチカを口説く</w:t>
      </w:r>
    </w:p>
    <w:p w:rsidR="00C350FD" w:rsidRDefault="00C350FD" w:rsidP="00C350F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2-5-3-5</w:t>
      </w:r>
      <w:r>
        <w:rPr>
          <w:rFonts w:ascii="ヒラギノ角ゴ ProN W6" w:eastAsia="Arial Unicode MS" w:hAnsi="Arial Unicode MS"/>
          <w:color w:val="000000"/>
          <w:u w:color="000000"/>
          <w:lang w:eastAsia="ja-JP"/>
        </w:rPr>
        <w:t>ファウストが老夫婦の立ち退きを命じる</w:t>
      </w:r>
    </w:p>
    <w:p w:rsidR="00C350FD" w:rsidRDefault="00C350FD" w:rsidP="00C350FD">
      <w:pPr>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 xml:space="preserve">　</w:t>
      </w:r>
      <w:r>
        <w:rPr>
          <w:rFonts w:ascii="Helvetica" w:eastAsia="Arial Unicode MS" w:hAnsi="Arial Unicode MS"/>
          <w:color w:val="000000"/>
          <w:u w:color="000000"/>
        </w:rPr>
        <w:t>□</w:t>
      </w:r>
      <w:r>
        <w:rPr>
          <w:rFonts w:ascii="ヒラギノ角ゴ ProN W6" w:eastAsia="Arial Unicode MS" w:hAnsi="Arial Unicode MS"/>
          <w:color w:val="000000"/>
          <w:u w:color="000000"/>
          <w:lang w:eastAsia="ja-JP"/>
        </w:rPr>
        <w:t>３人のギャングが登場する</w:t>
      </w:r>
    </w:p>
    <w:p w:rsidR="00C350FD" w:rsidRDefault="00C350FD" w:rsidP="00C350F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2-5-4-1</w:t>
      </w:r>
      <w:r>
        <w:rPr>
          <w:rFonts w:ascii="ヒラギノ角ゴ ProN W6" w:eastAsia="Arial Unicode MS" w:hAnsi="Arial Unicode MS"/>
          <w:color w:val="000000"/>
          <w:u w:color="000000"/>
          <w:lang w:eastAsia="ja-JP"/>
        </w:rPr>
        <w:t>旅人が過失で老婆に重傷をおわせる</w:t>
      </w:r>
    </w:p>
    <w:p w:rsidR="00C350FD" w:rsidRDefault="00C350FD" w:rsidP="00C350FD">
      <w:pPr>
        <w:outlineLvl w:val="0"/>
        <w:rPr>
          <w:rFonts w:ascii="Helvetica" w:eastAsia="Arial Unicode MS" w:hAnsi="Helvetica"/>
          <w:color w:val="000000"/>
          <w:u w:color="000000"/>
        </w:rPr>
      </w:pPr>
      <w:r>
        <w:rPr>
          <w:rFonts w:ascii="ヒラギノ角ゴ ProN W6" w:eastAsia="Arial Unicode MS" w:hAnsi="Arial Unicode MS"/>
          <w:color w:val="000000"/>
          <w:u w:color="000000"/>
          <w:lang w:eastAsia="ja-JP"/>
        </w:rPr>
        <w:t xml:space="preserve">  </w:t>
      </w:r>
      <w:r>
        <w:rPr>
          <w:rFonts w:ascii="ヒラギノ角ゴ ProN W6" w:eastAsia="Arial Unicode MS" w:hAnsi="Arial Unicode MS"/>
          <w:color w:val="000000"/>
          <w:u w:color="000000"/>
          <w:lang w:eastAsia="ja-JP"/>
        </w:rPr>
        <w:t xml:space="preserve">　</w:t>
      </w:r>
      <w:r>
        <w:rPr>
          <w:rFonts w:ascii="Helvetica" w:eastAsia="Arial Unicode MS" w:hAnsi="Arial Unicode MS"/>
          <w:color w:val="000000"/>
          <w:u w:color="000000"/>
        </w:rPr>
        <w:t>□</w:t>
      </w:r>
      <w:proofErr w:type="spellStart"/>
      <w:r>
        <w:rPr>
          <w:rFonts w:ascii="Helvetica" w:eastAsia="Arial Unicode MS" w:hAnsi="Arial Unicode MS"/>
          <w:color w:val="000000"/>
          <w:u w:color="000000"/>
        </w:rPr>
        <w:t>旅人立ち退きを命じられる</w:t>
      </w:r>
      <w:proofErr w:type="spellEnd"/>
    </w:p>
    <w:p w:rsidR="00C350FD" w:rsidRDefault="00C350FD" w:rsidP="00C350FD">
      <w:pPr>
        <w:outlineLvl w:val="0"/>
        <w:rPr>
          <w:rFonts w:ascii="Helvetica" w:eastAsia="Arial Unicode MS" w:hAnsi="Helvetica"/>
          <w:color w:val="000000"/>
          <w:u w:color="000000"/>
        </w:rPr>
      </w:pPr>
      <w:r>
        <w:rPr>
          <w:rFonts w:ascii="ヒラギノ角ゴ ProN W6" w:eastAsia="Arial Unicode MS" w:hAnsi="Arial Unicode MS"/>
          <w:color w:val="000000"/>
          <w:u w:color="000000"/>
          <w:lang w:eastAsia="ja-JP"/>
        </w:rPr>
        <w:t xml:space="preserve">　</w:t>
      </w:r>
      <w:r>
        <w:rPr>
          <w:rFonts w:ascii="ヒラギノ角ゴ ProN W6" w:eastAsia="Arial Unicode MS" w:hAnsi="Arial Unicode MS"/>
          <w:color w:val="000000"/>
          <w:u w:color="000000"/>
          <w:lang w:eastAsia="ja-JP"/>
        </w:rPr>
        <w:t xml:space="preserve">  </w:t>
      </w:r>
      <w:r>
        <w:rPr>
          <w:rFonts w:ascii="Helvetica" w:eastAsia="Arial Unicode MS" w:hAnsi="Arial Unicode MS"/>
          <w:color w:val="000000"/>
          <w:u w:color="000000"/>
        </w:rPr>
        <w:t>□</w:t>
      </w:r>
      <w:proofErr w:type="spellStart"/>
      <w:r>
        <w:rPr>
          <w:rFonts w:ascii="Helvetica" w:eastAsia="Arial Unicode MS" w:hAnsi="Arial Unicode MS"/>
          <w:color w:val="000000"/>
          <w:u w:color="000000"/>
        </w:rPr>
        <w:t>旅人とエチカの口論</w:t>
      </w:r>
      <w:proofErr w:type="spellEnd"/>
    </w:p>
    <w:p w:rsidR="00C350FD" w:rsidRDefault="00C350FD" w:rsidP="00C350FD">
      <w:pPr>
        <w:outlineLvl w:val="0"/>
        <w:rPr>
          <w:rFonts w:ascii="Helvetica" w:eastAsia="Arial Unicode MS" w:hAnsi="Helvetica"/>
          <w:color w:val="000000"/>
          <w:u w:color="000000"/>
        </w:rPr>
      </w:pPr>
      <w:r>
        <w:rPr>
          <w:rFonts w:ascii="Helvetica" w:eastAsia="Arial Unicode MS" w:hAnsi="Arial Unicode MS"/>
          <w:color w:val="000000"/>
          <w:u w:color="000000"/>
        </w:rPr>
        <w:t xml:space="preserve">    </w:t>
      </w:r>
      <w:r>
        <w:rPr>
          <w:rFonts w:ascii="Helvetica" w:eastAsia="Arial Unicode MS" w:hAnsi="Arial Unicode MS"/>
          <w:color w:val="000000"/>
          <w:u w:color="000000"/>
        </w:rPr>
        <w:t>□</w:t>
      </w:r>
      <w:proofErr w:type="spellStart"/>
      <w:r>
        <w:rPr>
          <w:rFonts w:ascii="Helvetica" w:eastAsia="Arial Unicode MS" w:hAnsi="Arial Unicode MS"/>
          <w:color w:val="000000"/>
          <w:u w:color="000000"/>
        </w:rPr>
        <w:t>ヴィジュアル系と旅人</w:t>
      </w:r>
      <w:proofErr w:type="spellEnd"/>
    </w:p>
    <w:p w:rsidR="00C350FD" w:rsidRDefault="00C350FD" w:rsidP="00C350F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 xml:space="preserve">    </w:t>
      </w:r>
      <w:r>
        <w:rPr>
          <w:rFonts w:ascii="Helvetica" w:eastAsia="Arial Unicode MS" w:hAnsi="Arial Unicode MS"/>
          <w:color w:val="000000"/>
          <w:u w:color="000000"/>
        </w:rPr>
        <w:t>□</w:t>
      </w:r>
      <w:proofErr w:type="spellStart"/>
      <w:r>
        <w:rPr>
          <w:rFonts w:ascii="Helvetica" w:eastAsia="Arial Unicode MS" w:hAnsi="Arial Unicode MS"/>
          <w:color w:val="000000"/>
          <w:u w:color="000000"/>
        </w:rPr>
        <w:t>立ち退き</w:t>
      </w:r>
      <w:proofErr w:type="spellEnd"/>
    </w:p>
    <w:p w:rsidR="00C350FD" w:rsidRDefault="00C350FD" w:rsidP="00C350F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2-5-4-2</w:t>
      </w:r>
      <w:r>
        <w:rPr>
          <w:rFonts w:ascii="ヒラギノ角ゴ ProN W6" w:eastAsia="Arial Unicode MS" w:hAnsi="Arial Unicode MS"/>
          <w:color w:val="000000"/>
          <w:u w:color="000000"/>
          <w:lang w:eastAsia="ja-JP"/>
        </w:rPr>
        <w:t>エチカが過失で老人に重傷をおわせる</w:t>
      </w:r>
    </w:p>
    <w:p w:rsidR="00C350FD" w:rsidRDefault="00C350FD" w:rsidP="00C350FD">
      <w:pPr>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 xml:space="preserve">     </w:t>
      </w:r>
      <w:r>
        <w:rPr>
          <w:rFonts w:ascii="ヒラギノ角ゴ ProN W6" w:eastAsia="Arial Unicode MS" w:hAnsi="Arial Unicode MS"/>
          <w:color w:val="000000"/>
          <w:u w:color="000000"/>
          <w:lang w:eastAsia="ja-JP"/>
        </w:rPr>
        <w:t>老人と旅人の口論</w:t>
      </w:r>
    </w:p>
    <w:p w:rsidR="00C350FD" w:rsidRDefault="00C350FD" w:rsidP="00C350FD">
      <w:pPr>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 xml:space="preserve">      </w:t>
      </w:r>
      <w:r>
        <w:rPr>
          <w:rFonts w:ascii="ヒラギノ角ゴ ProN W6" w:eastAsia="Arial Unicode MS" w:hAnsi="Arial Unicode MS"/>
          <w:color w:val="000000"/>
          <w:u w:color="000000"/>
          <w:lang w:eastAsia="ja-JP"/>
        </w:rPr>
        <w:t>エチカと老人、老人しぬ</w:t>
      </w:r>
    </w:p>
    <w:p w:rsidR="00C350FD" w:rsidRDefault="00C350FD" w:rsidP="00C350FD">
      <w:pPr>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 xml:space="preserve">     </w:t>
      </w:r>
      <w:r>
        <w:rPr>
          <w:rFonts w:ascii="ヒラギノ角ゴ ProN W6" w:eastAsia="Arial Unicode MS" w:hAnsi="Arial Unicode MS"/>
          <w:color w:val="000000"/>
          <w:u w:color="000000"/>
          <w:lang w:eastAsia="ja-JP"/>
        </w:rPr>
        <w:t>エチカとメフィスト</w:t>
      </w:r>
    </w:p>
    <w:p w:rsidR="00C350FD" w:rsidRDefault="00C350FD" w:rsidP="00C350F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2-5-3-3</w:t>
      </w:r>
      <w:r>
        <w:rPr>
          <w:rFonts w:ascii="ヒラギノ角ゴ ProN W6" w:eastAsia="Arial Unicode MS" w:hAnsi="Arial Unicode MS"/>
          <w:color w:val="000000"/>
          <w:u w:color="000000"/>
          <w:lang w:eastAsia="ja-JP"/>
        </w:rPr>
        <w:t>養蜂事業の失敗と人々の狂気</w:t>
      </w:r>
    </w:p>
    <w:p w:rsidR="00C350FD" w:rsidRDefault="00C350FD" w:rsidP="00C350FD">
      <w:pPr>
        <w:numPr>
          <w:ilvl w:val="0"/>
          <w:numId w:val="16"/>
        </w:numPr>
        <w:tabs>
          <w:tab w:val="num" w:pos="356"/>
        </w:tabs>
        <w:ind w:left="380" w:hanging="140"/>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養蜂の失敗についてのナレーション</w:t>
      </w:r>
    </w:p>
    <w:p w:rsidR="00C350FD" w:rsidRDefault="00C350FD" w:rsidP="00C350F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2-5-3-4</w:t>
      </w:r>
      <w:r>
        <w:rPr>
          <w:rFonts w:ascii="ヒラギノ角ゴ ProN W6" w:eastAsia="Arial Unicode MS" w:hAnsi="Arial Unicode MS"/>
          <w:color w:val="000000"/>
          <w:u w:color="000000"/>
          <w:lang w:eastAsia="ja-JP"/>
        </w:rPr>
        <w:t>旅人、仕事をやめる</w:t>
      </w:r>
    </w:p>
    <w:p w:rsidR="00C350FD" w:rsidRDefault="00C350FD" w:rsidP="00C350FD">
      <w:pPr>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 xml:space="preserve">　</w:t>
      </w:r>
      <w:r>
        <w:rPr>
          <w:rFonts w:ascii="Helvetica" w:eastAsia="Arial Unicode MS" w:hAnsi="Arial Unicode MS"/>
          <w:color w:val="000000"/>
          <w:u w:color="000000"/>
        </w:rPr>
        <w:t>□</w:t>
      </w:r>
      <w:r>
        <w:rPr>
          <w:rFonts w:ascii="ヒラギノ角ゴ ProN W6" w:eastAsia="Arial Unicode MS" w:hAnsi="Arial Unicode MS"/>
          <w:color w:val="000000"/>
          <w:u w:color="000000"/>
          <w:lang w:eastAsia="ja-JP"/>
        </w:rPr>
        <w:t>ヴィジュアル系と旅人</w:t>
      </w:r>
    </w:p>
    <w:p w:rsidR="00C350FD" w:rsidRDefault="00C350FD" w:rsidP="00C350F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2-5-5</w:t>
      </w:r>
      <w:r>
        <w:rPr>
          <w:rFonts w:ascii="ヒラギノ角ゴ ProN W6" w:eastAsia="Arial Unicode MS" w:hAnsi="Arial Unicode MS"/>
          <w:color w:val="000000"/>
          <w:u w:color="000000"/>
          <w:lang w:eastAsia="ja-JP"/>
        </w:rPr>
        <w:t>メフィスト「事業」の顛末をファウストに語る。</w:t>
      </w:r>
    </w:p>
    <w:p w:rsidR="00C350FD" w:rsidRDefault="00C350FD" w:rsidP="00C350FD">
      <w:pPr>
        <w:numPr>
          <w:ilvl w:val="0"/>
          <w:numId w:val="17"/>
        </w:numPr>
        <w:tabs>
          <w:tab w:val="num" w:pos="356"/>
        </w:tabs>
        <w:ind w:left="380" w:hanging="140"/>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メフィスト、事業の顛末を語る</w:t>
      </w:r>
    </w:p>
    <w:p w:rsidR="00C350FD" w:rsidRDefault="00C350FD" w:rsidP="00C350FD">
      <w:pPr>
        <w:numPr>
          <w:ilvl w:val="0"/>
          <w:numId w:val="18"/>
        </w:numPr>
        <w:tabs>
          <w:tab w:val="num" w:pos="356"/>
        </w:tabs>
        <w:ind w:left="380" w:hanging="140"/>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ファウスト、エチカの過失をしる</w:t>
      </w:r>
    </w:p>
    <w:p w:rsidR="00C350FD" w:rsidRDefault="00C350FD" w:rsidP="00C350FD">
      <w:pPr>
        <w:numPr>
          <w:ilvl w:val="0"/>
          <w:numId w:val="19"/>
        </w:numPr>
        <w:tabs>
          <w:tab w:val="num" w:pos="356"/>
        </w:tabs>
        <w:ind w:left="380" w:hanging="140"/>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ファウスト、エチカを追放する決心をする</w:t>
      </w:r>
    </w:p>
    <w:p w:rsidR="00C350FD" w:rsidRDefault="00C350FD" w:rsidP="00C350F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2-5-6</w:t>
      </w:r>
      <w:r>
        <w:rPr>
          <w:rFonts w:ascii="ヒラギノ角ゴ ProN W6" w:eastAsia="Arial Unicode MS" w:hAnsi="Arial Unicode MS"/>
          <w:color w:val="000000"/>
          <w:u w:color="000000"/>
          <w:lang w:eastAsia="ja-JP"/>
        </w:rPr>
        <w:t>ファウスト４人の象徴に苦しめられ盲目になる</w:t>
      </w:r>
    </w:p>
    <w:p w:rsidR="00C350FD" w:rsidRDefault="00C350FD" w:rsidP="00C350F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2-5-7</w:t>
      </w:r>
      <w:r>
        <w:rPr>
          <w:rFonts w:ascii="ヒラギノ角ゴ ProN W6" w:eastAsia="Arial Unicode MS" w:hAnsi="Arial Unicode MS"/>
          <w:color w:val="000000"/>
          <w:u w:color="000000"/>
          <w:lang w:eastAsia="ja-JP"/>
        </w:rPr>
        <w:t>ファウスト「事業」を推し進めるようメフィストに命じる（作られているのは自分の棺桶）</w:t>
      </w:r>
    </w:p>
    <w:p w:rsidR="00C350FD" w:rsidRDefault="00C350FD" w:rsidP="00C350F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 xml:space="preserve">2-5-8 </w:t>
      </w:r>
      <w:r>
        <w:rPr>
          <w:rFonts w:ascii="ヒラギノ角ゴ ProN W6" w:eastAsia="Arial Unicode MS" w:hAnsi="Arial Unicode MS"/>
          <w:color w:val="000000"/>
          <w:u w:color="000000"/>
          <w:lang w:eastAsia="ja-JP"/>
        </w:rPr>
        <w:t>メフィスト　ホムンクルス（エチカ）を川に流してすてる</w:t>
      </w:r>
      <w:r>
        <w:rPr>
          <w:rFonts w:ascii="ヒラギノ角ゴ ProN W6" w:eastAsia="Arial Unicode MS" w:hAnsi="Arial Unicode MS"/>
          <w:color w:val="000000"/>
          <w:u w:color="000000"/>
          <w:lang w:eastAsia="ja-JP"/>
        </w:rPr>
        <w:t xml:space="preserve"> </w:t>
      </w:r>
      <w:r>
        <w:rPr>
          <w:rFonts w:ascii="ヒラギノ角ゴ ProN W6" w:eastAsia="Arial Unicode MS" w:hAnsi="Arial Unicode MS"/>
          <w:color w:val="000000"/>
          <w:u w:color="000000"/>
          <w:lang w:eastAsia="ja-JP"/>
        </w:rPr>
        <w:t>聖書を手に持たせる、</w:t>
      </w:r>
    </w:p>
    <w:p w:rsidR="00C350FD" w:rsidRDefault="00C350FD" w:rsidP="00C350F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 xml:space="preserve">2-5-9 </w:t>
      </w:r>
      <w:r>
        <w:rPr>
          <w:rFonts w:ascii="ヒラギノ角ゴ ProN W6" w:eastAsia="Arial Unicode MS" w:hAnsi="Arial Unicode MS"/>
          <w:color w:val="000000"/>
          <w:u w:color="000000"/>
          <w:lang w:eastAsia="ja-JP"/>
        </w:rPr>
        <w:t>ファウスト、人生に満足する</w:t>
      </w:r>
    </w:p>
    <w:p w:rsidR="00C350FD" w:rsidRDefault="00C350FD" w:rsidP="00C350F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2-5-10</w:t>
      </w:r>
      <w:r>
        <w:rPr>
          <w:rFonts w:ascii="ヒラギノ角ゴ ProN W6" w:eastAsia="Arial Unicode MS" w:hAnsi="Arial Unicode MS"/>
          <w:color w:val="000000"/>
          <w:u w:color="000000"/>
          <w:lang w:eastAsia="ja-JP"/>
        </w:rPr>
        <w:t>ファウスト、メフィストに魂をうばわれようとする</w:t>
      </w:r>
      <w:r>
        <w:rPr>
          <w:rFonts w:ascii="ヒラギノ角ゴ ProN W6" w:eastAsia="Arial Unicode MS" w:hAnsi="Arial Unicode MS"/>
          <w:color w:val="000000"/>
          <w:u w:color="000000"/>
          <w:lang w:eastAsia="ja-JP"/>
        </w:rPr>
        <w:t xml:space="preserve"> </w:t>
      </w:r>
      <w:r>
        <w:rPr>
          <w:rFonts w:ascii="Helvetica" w:eastAsia="Arial Unicode MS" w:hAnsi="Arial Unicode MS"/>
          <w:color w:val="000000"/>
          <w:u w:color="000000"/>
        </w:rPr>
        <w:t>※</w:t>
      </w:r>
      <w:r>
        <w:rPr>
          <w:rFonts w:ascii="ヒラギノ角ゴ ProN W6" w:eastAsia="Arial Unicode MS" w:hAnsi="Arial Unicode MS"/>
          <w:color w:val="000000"/>
          <w:u w:color="000000"/>
          <w:lang w:eastAsia="ja-JP"/>
        </w:rPr>
        <w:t>曲</w:t>
      </w:r>
      <w:r>
        <w:rPr>
          <w:rFonts w:ascii="Helvetica" w:eastAsia="Arial Unicode MS" w:hAnsi="Arial Unicode MS"/>
          <w:color w:val="000000"/>
          <w:u w:color="000000"/>
        </w:rPr>
        <w:t>-</w:t>
      </w:r>
      <w:r>
        <w:rPr>
          <w:rFonts w:ascii="ヒラギノ角ゴ ProN W6" w:eastAsia="Arial Unicode MS" w:hAnsi="Arial Unicode MS"/>
          <w:color w:val="000000"/>
          <w:u w:color="000000"/>
          <w:lang w:eastAsia="ja-JP"/>
        </w:rPr>
        <w:t>和解の曲な</w:t>
      </w:r>
    </w:p>
    <w:p w:rsidR="00C350FD" w:rsidRDefault="00C350FD" w:rsidP="00C350F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 xml:space="preserve">2-5-11 </w:t>
      </w:r>
      <w:r>
        <w:rPr>
          <w:rFonts w:ascii="ヒラギノ角ゴ ProN W6" w:eastAsia="Arial Unicode MS" w:hAnsi="Arial Unicode MS"/>
          <w:color w:val="000000"/>
          <w:u w:color="000000"/>
          <w:lang w:eastAsia="ja-JP"/>
        </w:rPr>
        <w:t>市民がファウストに反旗をあげてファウストの領地はなくなる</w:t>
      </w:r>
    </w:p>
    <w:p w:rsidR="00C350FD" w:rsidRDefault="00C350FD" w:rsidP="00C350F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 xml:space="preserve">2-5-12 </w:t>
      </w:r>
      <w:r>
        <w:rPr>
          <w:rFonts w:ascii="ヒラギノ角ゴ ProN W6" w:eastAsia="Arial Unicode MS" w:hAnsi="Arial Unicode MS"/>
          <w:color w:val="000000"/>
          <w:u w:color="000000"/>
          <w:lang w:eastAsia="ja-JP"/>
        </w:rPr>
        <w:t xml:space="preserve">大団円　ファウストとホムンクルス（エチカ）との和解　</w:t>
      </w:r>
      <w:r>
        <w:rPr>
          <w:rFonts w:ascii="ヒラギノ角ゴ ProN W6" w:eastAsia="Arial Unicode MS" w:hAnsi="Arial Unicode MS"/>
          <w:color w:val="000000"/>
          <w:u w:color="000000"/>
          <w:lang w:eastAsia="ja-JP"/>
        </w:rPr>
        <w:t xml:space="preserve"> </w:t>
      </w:r>
      <w:r>
        <w:rPr>
          <w:rFonts w:ascii="ヒラギノ角ゴ ProN W6" w:eastAsia="Arial Unicode MS" w:hAnsi="Arial Unicode MS"/>
          <w:color w:val="000000"/>
          <w:u w:color="000000"/>
          <w:lang w:eastAsia="ja-JP"/>
        </w:rPr>
        <w:t>エチカ旅人と結ばれる</w:t>
      </w:r>
    </w:p>
    <w:p w:rsidR="00C350FD" w:rsidRDefault="00C350FD" w:rsidP="00C350FD">
      <w:pPr>
        <w:outlineLvl w:val="0"/>
        <w:rPr>
          <w:rFonts w:ascii="ヒラギノ角ゴ ProN W6" w:eastAsia="Arial Unicode MS" w:hAnsi="ヒラギノ角ゴ ProN W6"/>
          <w:color w:val="000000"/>
          <w:u w:color="000000"/>
          <w:lang w:eastAsia="ja-JP"/>
        </w:rPr>
      </w:pPr>
    </w:p>
    <w:p w:rsidR="00C350FD" w:rsidRDefault="00C350FD">
      <w:pPr>
        <w:pStyle w:val="Body1"/>
        <w:rPr>
          <w:rFonts w:hAnsi="Arial Unicode MS"/>
        </w:rPr>
      </w:pPr>
    </w:p>
    <w:p w:rsidR="00C350FD" w:rsidRDefault="00F95D9D">
      <w:pPr>
        <w:pStyle w:val="Body1"/>
        <w:rPr>
          <w:rFonts w:hAnsi="Arial Unicode MS"/>
        </w:rPr>
      </w:pPr>
      <w:r>
        <w:rPr>
          <w:rFonts w:hAnsi="Arial Unicode MS" w:hint="eastAsia"/>
        </w:rPr>
        <w:t>＜まえがき＞</w:t>
      </w:r>
    </w:p>
    <w:p w:rsidR="00C350FD" w:rsidRDefault="00C350FD">
      <w:pPr>
        <w:pStyle w:val="Body1"/>
      </w:pPr>
      <w:r>
        <w:t>悪魔たちがどのように天界から追放されたかには、</w:t>
      </w:r>
    </w:p>
    <w:p w:rsidR="00C350FD" w:rsidRDefault="00C350FD">
      <w:pPr>
        <w:pStyle w:val="Body1"/>
      </w:pPr>
      <w:r>
        <w:t>さまざまな説があります。</w:t>
      </w:r>
      <w:r>
        <w:t xml:space="preserve"> </w:t>
      </w:r>
    </w:p>
    <w:p w:rsidR="00C350FD" w:rsidRDefault="00C350FD">
      <w:pPr>
        <w:pStyle w:val="Body1"/>
      </w:pPr>
      <w:r>
        <w:t>マスケット銃の時代に、ミルトンはクロムウェルになぞらえて、</w:t>
      </w:r>
    </w:p>
    <w:p w:rsidR="00C350FD" w:rsidRDefault="00C350FD">
      <w:pPr>
        <w:pStyle w:val="Body1"/>
      </w:pPr>
      <w:r>
        <w:t>自由の象徴として悪魔をえがきました</w:t>
      </w:r>
      <w:r>
        <w:t xml:space="preserve"> </w:t>
      </w:r>
    </w:p>
    <w:p w:rsidR="00C350FD" w:rsidRDefault="00C350FD">
      <w:pPr>
        <w:pStyle w:val="Body1"/>
      </w:pPr>
      <w:r>
        <w:t>失敗し楽園を追放されるさまは、</w:t>
      </w:r>
    </w:p>
    <w:p w:rsidR="00C350FD" w:rsidRDefault="00C350FD">
      <w:pPr>
        <w:pStyle w:val="Body1"/>
        <w:rPr>
          <w:rFonts w:hAnsi="Arial Unicode MS"/>
        </w:rPr>
      </w:pPr>
      <w:r>
        <w:t>人間たちのすがたににています</w:t>
      </w:r>
    </w:p>
    <w:p w:rsidR="00C350FD" w:rsidRDefault="00C350FD">
      <w:pPr>
        <w:pStyle w:val="Body1"/>
        <w:rPr>
          <w:rFonts w:hAnsi="Arial Unicode MS"/>
        </w:rPr>
      </w:pPr>
    </w:p>
    <w:p w:rsidR="00C350FD" w:rsidRDefault="00C350FD">
      <w:pPr>
        <w:pStyle w:val="Body1"/>
        <w:rPr>
          <w:rFonts w:hAnsi="Arial Unicode MS"/>
        </w:rPr>
      </w:pPr>
    </w:p>
    <w:p w:rsidR="00F95D9D" w:rsidRDefault="00F95D9D" w:rsidP="00F95D9D">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 xml:space="preserve">2-4-1 </w:t>
      </w:r>
      <w:r>
        <w:rPr>
          <w:rFonts w:ascii="ヒラギノ角ゴ ProN W6" w:eastAsia="Arial Unicode MS" w:hAnsi="Arial Unicode MS"/>
          <w:color w:val="000000"/>
          <w:u w:color="000000"/>
          <w:lang w:eastAsia="ja-JP"/>
        </w:rPr>
        <w:t>ファウストが事業についての意欲を語る</w:t>
      </w:r>
    </w:p>
    <w:p w:rsidR="00F95D9D" w:rsidRDefault="00F95D9D" w:rsidP="00F95D9D">
      <w:pPr>
        <w:numPr>
          <w:ilvl w:val="0"/>
          <w:numId w:val="4"/>
        </w:numPr>
        <w:tabs>
          <w:tab w:val="num" w:pos="356"/>
        </w:tabs>
        <w:ind w:left="380" w:hanging="140"/>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ファウストとメフィストが喧嘩している</w:t>
      </w:r>
    </w:p>
    <w:p w:rsidR="00C350FD" w:rsidRDefault="00C350FD">
      <w:pPr>
        <w:pStyle w:val="Body1"/>
        <w:rPr>
          <w:rFonts w:hAnsi="Arial Unicode MS"/>
        </w:rPr>
      </w:pPr>
    </w:p>
    <w:p w:rsidR="00C350FD" w:rsidRDefault="00C350FD">
      <w:pPr>
        <w:pStyle w:val="Body1"/>
        <w:rPr>
          <w:rFonts w:hAnsi="Arial Unicode MS"/>
        </w:rPr>
      </w:pPr>
    </w:p>
    <w:p w:rsidR="00C350FD" w:rsidRDefault="00C350FD" w:rsidP="00C350FD">
      <w:pPr>
        <w:pStyle w:val="Body1"/>
      </w:pPr>
      <w:r>
        <w:rPr>
          <w:rFonts w:hAnsi="Arial Unicode MS"/>
        </w:rPr>
        <w:t>ファウスト</w:t>
      </w:r>
      <w:r>
        <w:rPr>
          <w:rFonts w:hAnsi="Arial Unicode MS"/>
        </w:rPr>
        <w:t xml:space="preserve"> :</w:t>
      </w:r>
      <w:r>
        <w:rPr>
          <w:rFonts w:hAnsi="Arial Unicode MS"/>
        </w:rPr>
        <w:t>おい、</w:t>
      </w:r>
      <w:r>
        <w:rPr>
          <w:rFonts w:hAnsi="Arial Unicode MS" w:hint="eastAsia"/>
        </w:rPr>
        <w:t>おい。おい</w:t>
      </w:r>
      <w:r>
        <w:rPr>
          <w:rFonts w:hAnsi="Arial Unicode MS"/>
        </w:rPr>
        <w:t>お前！もういっぺんいってみろこの野郎！</w:t>
      </w:r>
    </w:p>
    <w:p w:rsidR="00C350FD" w:rsidRDefault="00C350FD" w:rsidP="00C350FD">
      <w:pPr>
        <w:pStyle w:val="Body1"/>
        <w:rPr>
          <w:rFonts w:hAnsi="Arial Unicode MS"/>
        </w:rPr>
      </w:pPr>
      <w:r>
        <w:rPr>
          <w:rFonts w:hAnsi="Arial Unicode MS"/>
        </w:rPr>
        <w:t>メフィストフェレス</w:t>
      </w:r>
      <w:r>
        <w:rPr>
          <w:rFonts w:hAnsi="Arial Unicode MS"/>
        </w:rPr>
        <w:t>:</w:t>
      </w:r>
      <w:r>
        <w:rPr>
          <w:rFonts w:hAnsi="Arial Unicode MS"/>
        </w:rPr>
        <w:t>何度でもいってやるこのヘボ領主</w:t>
      </w:r>
      <w:r>
        <w:rPr>
          <w:rFonts w:hAnsi="Arial Unicode MS" w:hint="eastAsia"/>
        </w:rPr>
        <w:t>が</w:t>
      </w:r>
      <w:r>
        <w:rPr>
          <w:rFonts w:hAnsi="Arial Unicode MS"/>
        </w:rPr>
        <w:t>、</w:t>
      </w:r>
      <w:r w:rsidR="00F95D9D">
        <w:rPr>
          <w:rFonts w:hAnsi="Arial Unicode MS" w:hint="eastAsia"/>
        </w:rPr>
        <w:t>これはお前にもし耳がついてればの話だ</w:t>
      </w:r>
    </w:p>
    <w:p w:rsidR="00C350FD" w:rsidRDefault="00C350FD" w:rsidP="00C350FD">
      <w:pPr>
        <w:pStyle w:val="Body1"/>
      </w:pPr>
      <w:r>
        <w:rPr>
          <w:rFonts w:hAnsi="Arial Unicode MS"/>
        </w:rPr>
        <w:t>お前のいってることには一貫性がまるでない。</w:t>
      </w:r>
      <w:r w:rsidR="00CC2DEA">
        <w:rPr>
          <w:rFonts w:hAnsi="Arial Unicode MS" w:hint="eastAsia"/>
        </w:rPr>
        <w:t>困ればすぐ逆のことをいう。手下のケアがまるでなってない。場当たり的、</w:t>
      </w:r>
      <w:r>
        <w:rPr>
          <w:rFonts w:hAnsi="Arial Unicode MS"/>
        </w:rPr>
        <w:t>いわゆるだめな領主ナンバーワンの典型だ。聞いてるか？ファウスト？それからお前の過去の業績もだ</w:t>
      </w:r>
    </w:p>
    <w:p w:rsidR="00C350FD" w:rsidRDefault="00C350FD" w:rsidP="00C350FD">
      <w:pPr>
        <w:pStyle w:val="Body1"/>
      </w:pPr>
      <w:r>
        <w:rPr>
          <w:rFonts w:hAnsi="Arial Unicode MS"/>
        </w:rPr>
        <w:t>ファウスト</w:t>
      </w:r>
      <w:r>
        <w:rPr>
          <w:rFonts w:hAnsi="Arial Unicode MS"/>
        </w:rPr>
        <w:t xml:space="preserve"> :</w:t>
      </w:r>
      <w:r>
        <w:rPr>
          <w:rFonts w:hAnsi="Arial Unicode MS"/>
        </w:rPr>
        <w:t>（人差し指を前に出す）私がヘボ領主だと言うのはいい。私がヘボ領主だというのはかまわない、私だってそんな経験はなかったからな！お前に迷惑もかけることもあったし負担もあっただろう</w:t>
      </w:r>
    </w:p>
    <w:p w:rsidR="00C350FD" w:rsidRDefault="00C350FD" w:rsidP="00C350FD">
      <w:pPr>
        <w:pStyle w:val="Body1"/>
      </w:pPr>
      <w:r>
        <w:rPr>
          <w:rFonts w:hAnsi="Arial Unicode MS"/>
        </w:rPr>
        <w:t>メフィストフェレス</w:t>
      </w:r>
      <w:r>
        <w:rPr>
          <w:rFonts w:hAnsi="Arial Unicode MS"/>
        </w:rPr>
        <w:t>:</w:t>
      </w:r>
      <w:r>
        <w:rPr>
          <w:rFonts w:hAnsi="Arial Unicode MS"/>
        </w:rPr>
        <w:t>ああ、山ほどなファウスト</w:t>
      </w:r>
    </w:p>
    <w:p w:rsidR="00C350FD" w:rsidRDefault="00C350FD" w:rsidP="00C350FD">
      <w:pPr>
        <w:pStyle w:val="Body1"/>
      </w:pPr>
      <w:r>
        <w:rPr>
          <w:rFonts w:hAnsi="Arial Unicode MS"/>
        </w:rPr>
        <w:t>ファウスト</w:t>
      </w:r>
      <w:r>
        <w:rPr>
          <w:rFonts w:hAnsi="Arial Unicode MS"/>
        </w:rPr>
        <w:t xml:space="preserve"> :</w:t>
      </w:r>
      <w:r>
        <w:rPr>
          <w:rFonts w:hAnsi="Arial Unicode MS"/>
        </w:rPr>
        <w:t>おかしな行軍もしたし決して我々は良い君主に恵まれたとも言えない。そこはかまわない、何をいわれても。しかし（すでに首をしめにいく）俺の過去の業績はまたっくべつのものだ、</w:t>
      </w:r>
      <w:r w:rsidR="00CC2DEA">
        <w:rPr>
          <w:rFonts w:hAnsi="Arial Unicode MS" w:hint="eastAsia"/>
        </w:rPr>
        <w:t>下等</w:t>
      </w:r>
      <w:r>
        <w:rPr>
          <w:rFonts w:hAnsi="Arial Unicode MS"/>
        </w:rPr>
        <w:t>な悪魔にとやかくいわれるすじあうのものではない</w:t>
      </w:r>
    </w:p>
    <w:p w:rsidR="00C350FD" w:rsidRDefault="00C350FD" w:rsidP="00C350FD">
      <w:pPr>
        <w:pStyle w:val="Body1"/>
      </w:pPr>
      <w:r>
        <w:rPr>
          <w:rFonts w:hAnsi="Arial Unicode MS"/>
        </w:rPr>
        <w:t>メフィストフェレス</w:t>
      </w:r>
      <w:r>
        <w:rPr>
          <w:rFonts w:hAnsi="Arial Unicode MS"/>
        </w:rPr>
        <w:t>:</w:t>
      </w:r>
      <w:r>
        <w:rPr>
          <w:rFonts w:hAnsi="Arial Unicode MS"/>
        </w:rPr>
        <w:t>ドブニステロそんなものは（ファウストをつきはなす）、いいか、お前のやったそのサルに毛の生えたような実験で誰に</w:t>
      </w:r>
      <w:r w:rsidR="00060C39">
        <w:rPr>
          <w:rFonts w:hAnsi="Arial Unicode MS" w:hint="eastAsia"/>
        </w:rPr>
        <w:t>得</w:t>
      </w:r>
      <w:r>
        <w:rPr>
          <w:rFonts w:hAnsi="Arial Unicode MS"/>
        </w:rPr>
        <w:t>があった、ガラスから汁が出るか？エーテルの構成要素</w:t>
      </w:r>
      <w:r w:rsidR="00CC2DEA">
        <w:rPr>
          <w:rFonts w:hAnsi="Arial Unicode MS" w:hint="eastAsia"/>
        </w:rPr>
        <w:t>と風</w:t>
      </w:r>
      <w:r>
        <w:rPr>
          <w:rFonts w:hAnsi="Arial Unicode MS"/>
        </w:rPr>
        <w:t>？あきれかえるよ、お前ら人間は何年かかってやっと一人前のことが考えられるようになるんだ。めくら</w:t>
      </w:r>
      <w:r w:rsidR="00CC2DEA">
        <w:rPr>
          <w:rFonts w:hAnsi="Arial Unicode MS" w:hint="eastAsia"/>
        </w:rPr>
        <w:t>のアクマ</w:t>
      </w:r>
      <w:r>
        <w:rPr>
          <w:rFonts w:hAnsi="Arial Unicode MS"/>
        </w:rPr>
        <w:t>だってそんなでたらめはしない。</w:t>
      </w:r>
    </w:p>
    <w:p w:rsidR="00C350FD" w:rsidRDefault="00C350FD" w:rsidP="00C350FD">
      <w:pPr>
        <w:pStyle w:val="Body1"/>
      </w:pPr>
      <w:r>
        <w:rPr>
          <w:rFonts w:hAnsi="Arial Unicode MS"/>
        </w:rPr>
        <w:t>ファウスト</w:t>
      </w:r>
      <w:r>
        <w:rPr>
          <w:rFonts w:hAnsi="Arial Unicode MS"/>
        </w:rPr>
        <w:t xml:space="preserve"> :</w:t>
      </w:r>
      <w:r>
        <w:rPr>
          <w:rFonts w:hAnsi="Arial Unicode MS"/>
        </w:rPr>
        <w:t>フン、下等な悪魔が、俺の数式の一つも理解せんものが</w:t>
      </w:r>
    </w:p>
    <w:p w:rsidR="00C350FD" w:rsidRDefault="00C350FD" w:rsidP="00C350FD">
      <w:pPr>
        <w:pStyle w:val="Body1"/>
      </w:pPr>
      <w:r>
        <w:rPr>
          <w:rFonts w:hAnsi="Arial Unicode MS"/>
        </w:rPr>
        <w:t>メフィストフェレス</w:t>
      </w:r>
      <w:r>
        <w:rPr>
          <w:rFonts w:hAnsi="Arial Unicode MS"/>
        </w:rPr>
        <w:t>:</w:t>
      </w:r>
      <w:r>
        <w:rPr>
          <w:rFonts w:hAnsi="Arial Unicode MS"/>
        </w:rPr>
        <w:t>数式？（我々には）必要ないからだよ？文字に書き起こしてなんだか考えの整理をする、それはお前たち人間の脳ができそこないだからだ。そんな土人の手招きみたいなものを（今度はメフィストがファウストの首をつかむ）俺が覚えなけりゃならんのだ、あ？おい、ファウスト、俺の名前を言ってみろ、ファウスト、俺の名前を言ってみ</w:t>
      </w:r>
      <w:r>
        <w:rPr>
          <w:rFonts w:hAnsi="Arial Unicode MS" w:hint="eastAsia"/>
        </w:rPr>
        <w:t>ろ</w:t>
      </w:r>
      <w:r>
        <w:rPr>
          <w:rFonts w:hAnsi="Arial Unicode MS"/>
        </w:rPr>
        <w:t>、ファウスト、俺の名前だ！</w:t>
      </w:r>
    </w:p>
    <w:p w:rsidR="00C350FD" w:rsidRDefault="00C350FD" w:rsidP="00C350FD">
      <w:pPr>
        <w:pStyle w:val="Body1"/>
      </w:pPr>
      <w:r>
        <w:rPr>
          <w:rFonts w:hAnsi="Arial Unicode MS"/>
        </w:rPr>
        <w:t>ファウスト</w:t>
      </w:r>
      <w:r>
        <w:rPr>
          <w:rFonts w:hAnsi="Arial Unicode MS"/>
        </w:rPr>
        <w:t xml:space="preserve"> :</w:t>
      </w:r>
      <w:r w:rsidR="00CC2DEA">
        <w:rPr>
          <w:rFonts w:hAnsi="Arial Unicode MS" w:hint="eastAsia"/>
        </w:rPr>
        <w:t>知るか、</w:t>
      </w:r>
      <w:r>
        <w:rPr>
          <w:rFonts w:hAnsi="Arial Unicode MS"/>
        </w:rPr>
        <w:t>悪魔だ、お前の名前は名も無い悪魔だ、下等な、俺の魂を狙って、俺の魂をくらって、昇進をねらっている、</w:t>
      </w:r>
      <w:r w:rsidR="00CC2DEA">
        <w:rPr>
          <w:rFonts w:hAnsi="Arial Unicode MS" w:hint="eastAsia"/>
        </w:rPr>
        <w:t>三下の、たいしたことのない</w:t>
      </w:r>
      <w:r>
        <w:rPr>
          <w:rFonts w:hAnsi="Arial Unicode MS"/>
        </w:rPr>
        <w:t>悪魔だ。（メフィストのうでをかむ）いいから俺をはなせ、いま、そんなことしている場合じゃなんだ</w:t>
      </w:r>
    </w:p>
    <w:p w:rsidR="00C350FD" w:rsidRDefault="00C350FD" w:rsidP="00C350FD">
      <w:pPr>
        <w:pStyle w:val="Body1"/>
      </w:pPr>
      <w:r>
        <w:rPr>
          <w:rFonts w:hAnsi="Arial Unicode MS"/>
        </w:rPr>
        <w:t>メフィストフェレス</w:t>
      </w:r>
      <w:r>
        <w:rPr>
          <w:rFonts w:hAnsi="Arial Unicode MS"/>
        </w:rPr>
        <w:t>:</w:t>
      </w:r>
      <w:r>
        <w:rPr>
          <w:rFonts w:hAnsi="Arial Unicode MS"/>
        </w:rPr>
        <w:t>（うでをさすりながら）たまには同感だよ、領主どの、お前はそんなことやってる場合じゃないんだ。今は逃げて、逃げのびて、あの丘の上までいく</w:t>
      </w:r>
    </w:p>
    <w:p w:rsidR="00C350FD" w:rsidRDefault="00C350FD" w:rsidP="00C350FD">
      <w:pPr>
        <w:pStyle w:val="Body1"/>
      </w:pPr>
      <w:r>
        <w:rPr>
          <w:rFonts w:hAnsi="Arial Unicode MS"/>
        </w:rPr>
        <w:t>ファウスト</w:t>
      </w:r>
      <w:r>
        <w:rPr>
          <w:rFonts w:hAnsi="Arial Unicode MS"/>
        </w:rPr>
        <w:t xml:space="preserve"> ;</w:t>
      </w:r>
      <w:r>
        <w:rPr>
          <w:rFonts w:hAnsi="Arial Unicode MS"/>
        </w:rPr>
        <w:t>そうだ、俺はあの丘の上までいく</w:t>
      </w:r>
    </w:p>
    <w:p w:rsidR="00C350FD" w:rsidRDefault="00C350FD" w:rsidP="00C350FD">
      <w:pPr>
        <w:pStyle w:val="Body1"/>
      </w:pPr>
      <w:r>
        <w:rPr>
          <w:rFonts w:hAnsi="Arial Unicode MS"/>
        </w:rPr>
        <w:t>メフィストフェレス</w:t>
      </w:r>
      <w:r>
        <w:rPr>
          <w:rFonts w:hAnsi="Arial Unicode MS"/>
        </w:rPr>
        <w:t>:</w:t>
      </w:r>
      <w:r>
        <w:rPr>
          <w:rFonts w:hAnsi="Arial Unicode MS"/>
        </w:rPr>
        <w:t>そこはお前の領地だ、誰にも邪魔されないで、お前の好きな事を実行できる</w:t>
      </w:r>
    </w:p>
    <w:p w:rsidR="00C350FD" w:rsidRDefault="00C350FD" w:rsidP="00C350FD">
      <w:pPr>
        <w:pStyle w:val="Body1"/>
      </w:pPr>
      <w:r>
        <w:rPr>
          <w:rFonts w:hAnsi="Arial Unicode MS"/>
        </w:rPr>
        <w:t>ファウスト</w:t>
      </w:r>
      <w:r>
        <w:rPr>
          <w:rFonts w:hAnsi="Arial Unicode MS"/>
        </w:rPr>
        <w:t xml:space="preserve"> :(</w:t>
      </w:r>
      <w:r>
        <w:rPr>
          <w:rFonts w:hAnsi="Arial Unicode MS"/>
        </w:rPr>
        <w:t>息継ぎをしながら</w:t>
      </w:r>
      <w:r>
        <w:rPr>
          <w:rFonts w:hAnsi="Arial Unicode MS"/>
        </w:rPr>
        <w:t>)</w:t>
      </w:r>
      <w:r>
        <w:rPr>
          <w:rFonts w:hAnsi="Arial Unicode MS"/>
        </w:rPr>
        <w:t>だが、俺にはもう、力が無い</w:t>
      </w:r>
      <w:r w:rsidR="00CC2DEA">
        <w:rPr>
          <w:rFonts w:hAnsi="Arial Unicode MS" w:hint="eastAsia"/>
        </w:rPr>
        <w:t>、胸がくるしくて</w:t>
      </w:r>
    </w:p>
    <w:p w:rsidR="00C350FD" w:rsidRDefault="00C350FD" w:rsidP="00C350FD">
      <w:pPr>
        <w:pStyle w:val="Body1"/>
      </w:pPr>
      <w:r>
        <w:rPr>
          <w:rFonts w:hAnsi="Arial Unicode MS"/>
        </w:rPr>
        <w:t>メフィストフェレス</w:t>
      </w:r>
      <w:r>
        <w:rPr>
          <w:rFonts w:hAnsi="Arial Unicode MS"/>
        </w:rPr>
        <w:t>:</w:t>
      </w:r>
      <w:r>
        <w:rPr>
          <w:rFonts w:hAnsi="Arial Unicode MS"/>
        </w:rPr>
        <w:t>そうだよ、よくわかってるな、ヘボ博士、精魂つかいすぎなんだよ。お前は</w:t>
      </w:r>
    </w:p>
    <w:p w:rsidR="00C350FD" w:rsidRDefault="00C350FD" w:rsidP="00C350FD">
      <w:pPr>
        <w:pStyle w:val="Body1"/>
      </w:pPr>
      <w:r>
        <w:rPr>
          <w:rFonts w:hAnsi="Arial Unicode MS"/>
        </w:rPr>
        <w:t>ファウスト</w:t>
      </w:r>
      <w:r>
        <w:rPr>
          <w:rFonts w:hAnsi="Arial Unicode MS"/>
        </w:rPr>
        <w:t xml:space="preserve"> :</w:t>
      </w:r>
      <w:r>
        <w:rPr>
          <w:rFonts w:hAnsi="Arial Unicode MS"/>
        </w:rPr>
        <w:t>なんとでも言え、俺が悪かったんだ、俺が、何をするにも自分の責任だ。お前みたいなごみぶくろに何をかいって、それで</w:t>
      </w:r>
      <w:r w:rsidR="00CC2DEA">
        <w:rPr>
          <w:rFonts w:hAnsi="Arial Unicode MS" w:hint="eastAsia"/>
        </w:rPr>
        <w:t>万事難題</w:t>
      </w:r>
      <w:r w:rsidR="00CC2DEA">
        <w:rPr>
          <w:rFonts w:hAnsi="Arial Unicode MS"/>
        </w:rPr>
        <w:t>が解決すると思ってい</w:t>
      </w:r>
      <w:r w:rsidR="00CC2DEA">
        <w:rPr>
          <w:rFonts w:hAnsi="Arial Unicode MS" w:hint="eastAsia"/>
        </w:rPr>
        <w:t>た</w:t>
      </w:r>
      <w:r>
        <w:rPr>
          <w:rFonts w:hAnsi="Arial Unicode MS"/>
        </w:rPr>
        <w:t>俺が間違いだ</w:t>
      </w:r>
      <w:r w:rsidR="00CC2DEA">
        <w:rPr>
          <w:rFonts w:hAnsi="Arial Unicode MS" w:hint="eastAsia"/>
        </w:rPr>
        <w:t>ったんだ</w:t>
      </w:r>
    </w:p>
    <w:p w:rsidR="00C350FD" w:rsidRDefault="00C350FD" w:rsidP="00C350FD">
      <w:pPr>
        <w:pStyle w:val="Body1"/>
      </w:pPr>
      <w:r>
        <w:rPr>
          <w:rFonts w:hAnsi="Arial Unicode MS"/>
        </w:rPr>
        <w:t>メフィストフェレス</w:t>
      </w:r>
      <w:r>
        <w:rPr>
          <w:rFonts w:hAnsi="Arial Unicode MS"/>
        </w:rPr>
        <w:t>:</w:t>
      </w:r>
      <w:r>
        <w:rPr>
          <w:rFonts w:hAnsi="Arial Unicode MS"/>
        </w:rPr>
        <w:t>その通り、この窮地をぬけるには、お前の発想と、（うまいものを見る目でファウストをみる）魂の力が</w:t>
      </w:r>
      <w:r w:rsidR="00CC2DEA">
        <w:rPr>
          <w:rFonts w:hAnsi="Arial Unicode MS" w:hint="eastAsia"/>
        </w:rPr>
        <w:t>、もっと</w:t>
      </w:r>
      <w:r>
        <w:rPr>
          <w:rFonts w:hAnsi="Arial Unicode MS"/>
        </w:rPr>
        <w:t>必要なんだ</w:t>
      </w:r>
    </w:p>
    <w:p w:rsidR="00C350FD" w:rsidRDefault="00C350FD" w:rsidP="00C350FD">
      <w:pPr>
        <w:pStyle w:val="Body1"/>
      </w:pPr>
      <w:r>
        <w:rPr>
          <w:rFonts w:hAnsi="Arial Unicode MS"/>
        </w:rPr>
        <w:t>ファウスト</w:t>
      </w:r>
      <w:r>
        <w:rPr>
          <w:rFonts w:hAnsi="Arial Unicode MS"/>
        </w:rPr>
        <w:t xml:space="preserve"> :</w:t>
      </w:r>
      <w:r>
        <w:rPr>
          <w:rFonts w:hAnsi="Arial Unicode MS"/>
        </w:rPr>
        <w:t>（すわりこみ、力をうしなう）そうだー、魂だよ、魂なんだ、力が必要だ、力が</w:t>
      </w:r>
    </w:p>
    <w:p w:rsidR="00C350FD" w:rsidRDefault="00C350FD" w:rsidP="00C350FD">
      <w:pPr>
        <w:pStyle w:val="Body1"/>
      </w:pPr>
      <w:r>
        <w:rPr>
          <w:rFonts w:hAnsi="Arial Unicode MS"/>
        </w:rPr>
        <w:t>メフィストフェレス</w:t>
      </w:r>
      <w:r>
        <w:rPr>
          <w:rFonts w:hAnsi="Arial Unicode MS"/>
        </w:rPr>
        <w:t>:</w:t>
      </w:r>
      <w:r>
        <w:rPr>
          <w:rFonts w:hAnsi="Arial Unicode MS"/>
        </w:rPr>
        <w:t>どんな力だ？それはどんな力だ？</w:t>
      </w:r>
    </w:p>
    <w:p w:rsidR="00C350FD" w:rsidRDefault="00C350FD" w:rsidP="00C350FD">
      <w:pPr>
        <w:pStyle w:val="Body1"/>
      </w:pPr>
      <w:r>
        <w:rPr>
          <w:rFonts w:hAnsi="Arial Unicode MS"/>
        </w:rPr>
        <w:t>ファウスト</w:t>
      </w:r>
      <w:r>
        <w:rPr>
          <w:rFonts w:hAnsi="Arial Unicode MS"/>
        </w:rPr>
        <w:t xml:space="preserve"> :</w:t>
      </w:r>
      <w:r>
        <w:rPr>
          <w:rFonts w:hAnsi="Arial Unicode MS"/>
        </w:rPr>
        <w:t>まってくれ、もう少しまってくれ、今死んじゃこまる、今死んじゃ困る</w:t>
      </w:r>
    </w:p>
    <w:p w:rsidR="00C350FD" w:rsidRDefault="00C350FD" w:rsidP="00C350FD">
      <w:pPr>
        <w:pStyle w:val="Body1"/>
      </w:pPr>
      <w:r>
        <w:rPr>
          <w:rFonts w:hAnsi="Arial Unicode MS"/>
        </w:rPr>
        <w:t>メフィストフェレス</w:t>
      </w:r>
      <w:r>
        <w:rPr>
          <w:rFonts w:hAnsi="Arial Unicode MS"/>
        </w:rPr>
        <w:t>:</w:t>
      </w:r>
      <w:r>
        <w:rPr>
          <w:rFonts w:hAnsi="Arial Unicode MS"/>
        </w:rPr>
        <w:t>これで何度目のゲームオーバーだ？ファウスト、何度しくじりゃ、お前は成功して、お前の</w:t>
      </w:r>
      <w:r w:rsidR="00CC2DEA">
        <w:rPr>
          <w:rFonts w:hAnsi="Arial Unicode MS" w:hint="eastAsia"/>
        </w:rPr>
        <w:t>お前の人生に満足して、その</w:t>
      </w:r>
      <w:r>
        <w:rPr>
          <w:rFonts w:hAnsi="Arial Unicode MS"/>
        </w:rPr>
        <w:t>魂を俺に受け渡すんだ</w:t>
      </w:r>
    </w:p>
    <w:p w:rsidR="00C350FD" w:rsidRDefault="00C350FD" w:rsidP="00C350FD">
      <w:pPr>
        <w:pStyle w:val="Body1"/>
      </w:pPr>
      <w:r>
        <w:rPr>
          <w:rFonts w:hAnsi="Arial Unicode MS"/>
        </w:rPr>
        <w:t>ファウスト</w:t>
      </w:r>
      <w:r>
        <w:rPr>
          <w:rFonts w:hAnsi="Arial Unicode MS"/>
        </w:rPr>
        <w:t xml:space="preserve"> :</w:t>
      </w:r>
      <w:r>
        <w:rPr>
          <w:rFonts w:hAnsi="Arial Unicode MS"/>
        </w:rPr>
        <w:t>メフィスト、メフィストフェレス、待ってくれ。俺の行いを見ろ、それから空を見ろ、そして、いまの弱ったおれを見てくれ。あの軍隊によって、俺はもう破滅寸前</w:t>
      </w:r>
      <w:r w:rsidR="00CC2DEA">
        <w:rPr>
          <w:rFonts w:hAnsi="Arial Unicode MS" w:hint="eastAsia"/>
        </w:rPr>
        <w:t>なん</w:t>
      </w:r>
      <w:r>
        <w:rPr>
          <w:rFonts w:hAnsi="Arial Unicode MS"/>
        </w:rPr>
        <w:t>だ。もういちど、もう一度やりなおしをしてくれ。</w:t>
      </w:r>
    </w:p>
    <w:p w:rsidR="00C350FD" w:rsidRDefault="00C350FD" w:rsidP="00C350FD">
      <w:pPr>
        <w:pStyle w:val="Body1"/>
      </w:pPr>
      <w:r>
        <w:rPr>
          <w:rFonts w:hAnsi="Arial Unicode MS"/>
        </w:rPr>
        <w:t>メフィストフェレス</w:t>
      </w:r>
      <w:r>
        <w:rPr>
          <w:rFonts w:hAnsi="Arial Unicode MS"/>
        </w:rPr>
        <w:t>:</w:t>
      </w:r>
      <w:r>
        <w:rPr>
          <w:rFonts w:hAnsi="Arial Unicode MS"/>
        </w:rPr>
        <w:t>どこから、そしてどこまで、そしてお前はどこへ向かう？</w:t>
      </w:r>
    </w:p>
    <w:p w:rsidR="00C350FD" w:rsidRDefault="00C350FD" w:rsidP="00C350FD">
      <w:pPr>
        <w:pStyle w:val="Body1"/>
      </w:pPr>
    </w:p>
    <w:p w:rsidR="00C350FD" w:rsidRDefault="00C350FD" w:rsidP="00C350FD">
      <w:pPr>
        <w:pStyle w:val="Body1"/>
      </w:pPr>
      <w:r>
        <w:rPr>
          <w:rFonts w:hAnsi="Arial Unicode MS"/>
        </w:rPr>
        <w:t>（ナレーション）</w:t>
      </w:r>
    </w:p>
    <w:p w:rsidR="00C350FD" w:rsidRDefault="00C350FD" w:rsidP="00C350FD">
      <w:pPr>
        <w:pStyle w:val="Body1"/>
      </w:pPr>
      <w:r>
        <w:rPr>
          <w:rFonts w:hAnsi="Arial Unicode MS"/>
        </w:rPr>
        <w:t>：どこから、そしてどこまで、そしてお前はどこへ向かう。メフィストフェレスはそういいました。それから、袋の中からガラスの粉のようなものをひとつかみして、周囲に撒いたのです。それは、生前に父が行っていた実験にも似たものでした。</w:t>
      </w:r>
    </w:p>
    <w:p w:rsidR="00C350FD" w:rsidRPr="005509AB" w:rsidRDefault="00C350FD" w:rsidP="00C350FD">
      <w:pPr>
        <w:pStyle w:val="Body1"/>
        <w:rPr>
          <w:rFonts w:hAnsi="Arial Unicode MS"/>
        </w:rPr>
      </w:pPr>
      <w:r>
        <w:rPr>
          <w:rFonts w:hAnsi="Arial Unicode MS"/>
        </w:rPr>
        <w:t>ファウスト博士は、ご存知のようにファウスト博士は、悪魔に魂を売り渡し、田舎の娘をかどわかして死においやってから、魔界におり、また現世に戻り、ワッデン海沖</w:t>
      </w:r>
      <w:r>
        <w:rPr>
          <w:rFonts w:hAnsi="Arial Unicode MS"/>
        </w:rPr>
        <w:t>,</w:t>
      </w:r>
      <w:r>
        <w:rPr>
          <w:rFonts w:hAnsi="Arial Unicode MS" w:hint="eastAsia"/>
        </w:rPr>
        <w:t>エルベ川のほとり</w:t>
      </w:r>
      <w:r>
        <w:rPr>
          <w:rFonts w:hAnsi="Arial Unicode MS"/>
        </w:rPr>
        <w:t>に領地を得ました。ファウスト博士は、そこで皇帝の反感を買い、死のふちまでおいやられます。絶望の中でファウスト博士がつかんだのは、またしても悪魔のしっぽでした。過去このひとをすくいだし、にがし、おもいやったたくさんの人々の顔ではなくて。狡猾で、なにもかも可能になる、自分と同じような知恵をもった、いっぴきの悪魔でした。</w:t>
      </w:r>
    </w:p>
    <w:p w:rsidR="00C350FD" w:rsidRDefault="00C350FD" w:rsidP="00C350FD">
      <w:pPr>
        <w:pStyle w:val="Body1"/>
      </w:pPr>
    </w:p>
    <w:p w:rsidR="00C350FD" w:rsidRDefault="00C350FD" w:rsidP="00C350FD">
      <w:pPr>
        <w:pStyle w:val="Body1"/>
      </w:pPr>
    </w:p>
    <w:p w:rsidR="00C350FD" w:rsidRDefault="00C350FD" w:rsidP="00C350FD">
      <w:pPr>
        <w:pStyle w:val="Body1"/>
      </w:pPr>
      <w:r>
        <w:rPr>
          <w:rFonts w:hAnsi="Arial Unicode MS"/>
        </w:rPr>
        <w:t>メフィストフェレス</w:t>
      </w:r>
      <w:r>
        <w:rPr>
          <w:rFonts w:hAnsi="Arial Unicode MS"/>
        </w:rPr>
        <w:t>:</w:t>
      </w:r>
      <w:r>
        <w:rPr>
          <w:rFonts w:hAnsi="Arial Unicode MS"/>
        </w:rPr>
        <w:t>何が見える</w:t>
      </w:r>
      <w:r>
        <w:rPr>
          <w:rFonts w:hAnsi="Arial Unicode MS" w:hint="eastAsia"/>
        </w:rPr>
        <w:t>んだ</w:t>
      </w:r>
      <w:r>
        <w:rPr>
          <w:rFonts w:hAnsi="Arial Unicode MS"/>
        </w:rPr>
        <w:t>？ファウスト。</w:t>
      </w:r>
    </w:p>
    <w:p w:rsidR="00C350FD" w:rsidRDefault="00C350FD" w:rsidP="00C350FD">
      <w:pPr>
        <w:pStyle w:val="Body1"/>
      </w:pPr>
      <w:r>
        <w:rPr>
          <w:rFonts w:hAnsi="Arial Unicode MS"/>
        </w:rPr>
        <w:t>ファウスト</w:t>
      </w:r>
      <w:r>
        <w:rPr>
          <w:rFonts w:hAnsi="Arial Unicode MS"/>
        </w:rPr>
        <w:t xml:space="preserve"> :</w:t>
      </w:r>
      <w:r>
        <w:rPr>
          <w:rFonts w:hAnsi="Arial Unicode MS"/>
        </w:rPr>
        <w:t>海が見える。それから女だ</w:t>
      </w:r>
    </w:p>
    <w:p w:rsidR="00C350FD" w:rsidRDefault="00C350FD" w:rsidP="00C350FD">
      <w:pPr>
        <w:pStyle w:val="Body1"/>
      </w:pPr>
      <w:r>
        <w:rPr>
          <w:rFonts w:hAnsi="Arial Unicode MS"/>
        </w:rPr>
        <w:t>メフィストフェレス</w:t>
      </w:r>
      <w:r>
        <w:rPr>
          <w:rFonts w:hAnsi="Arial Unicode MS"/>
        </w:rPr>
        <w:t>:</w:t>
      </w:r>
      <w:r>
        <w:rPr>
          <w:rFonts w:hAnsi="Arial Unicode MS"/>
        </w:rPr>
        <w:t>女か？とびきりのを用意してやろう？あとは海水か？お前は海水が飲みたいのか？</w:t>
      </w:r>
    </w:p>
    <w:p w:rsidR="00C350FD" w:rsidRDefault="00C350FD" w:rsidP="00C350FD">
      <w:pPr>
        <w:pStyle w:val="Body1"/>
      </w:pPr>
      <w:r>
        <w:rPr>
          <w:rFonts w:hAnsi="Arial Unicode MS"/>
        </w:rPr>
        <w:t>ファウスト</w:t>
      </w:r>
      <w:r>
        <w:rPr>
          <w:rFonts w:hAnsi="Arial Unicode MS"/>
        </w:rPr>
        <w:t xml:space="preserve"> :</w:t>
      </w:r>
      <w:r>
        <w:rPr>
          <w:rFonts w:hAnsi="Arial Unicode MS"/>
        </w:rPr>
        <w:t>たくさんのひとがいる、みんなが、ファウストをたたえている</w:t>
      </w:r>
    </w:p>
    <w:p w:rsidR="00C350FD" w:rsidRDefault="00C350FD" w:rsidP="00C350FD">
      <w:pPr>
        <w:pStyle w:val="Body1"/>
      </w:pPr>
      <w:r>
        <w:rPr>
          <w:rFonts w:hAnsi="Arial Unicode MS"/>
        </w:rPr>
        <w:t>メフィストフェレス</w:t>
      </w:r>
      <w:r>
        <w:rPr>
          <w:rFonts w:hAnsi="Arial Unicode MS"/>
        </w:rPr>
        <w:t>:</w:t>
      </w:r>
      <w:r>
        <w:rPr>
          <w:rFonts w:hAnsi="Arial Unicode MS"/>
        </w:rPr>
        <w:t>そうか、お前はよい領主だ。道理だ、良い領主には、人が集まってくる</w:t>
      </w:r>
    </w:p>
    <w:p w:rsidR="00C350FD" w:rsidRDefault="00C350FD" w:rsidP="00C350FD">
      <w:pPr>
        <w:pStyle w:val="Body1"/>
      </w:pPr>
      <w:r>
        <w:rPr>
          <w:rFonts w:hAnsi="Arial Unicode MS"/>
        </w:rPr>
        <w:t>ファウスト</w:t>
      </w:r>
      <w:r>
        <w:rPr>
          <w:rFonts w:hAnsi="Arial Unicode MS"/>
        </w:rPr>
        <w:t xml:space="preserve"> :</w:t>
      </w:r>
      <w:r>
        <w:rPr>
          <w:rFonts w:hAnsi="Arial Unicode MS"/>
        </w:rPr>
        <w:t>そうだ、そうだ、僕は良い領主だ、ぼくに、みんなが貢ぎ物をもってくる</w:t>
      </w:r>
    </w:p>
    <w:p w:rsidR="00C350FD" w:rsidRDefault="00C350FD" w:rsidP="00C350FD">
      <w:pPr>
        <w:pStyle w:val="Body1"/>
      </w:pPr>
      <w:r>
        <w:rPr>
          <w:rFonts w:hAnsi="Arial Unicode MS"/>
        </w:rPr>
        <w:t>メフィストフェレス</w:t>
      </w:r>
      <w:r>
        <w:rPr>
          <w:rFonts w:hAnsi="Arial Unicode MS"/>
        </w:rPr>
        <w:t>:</w:t>
      </w:r>
      <w:r>
        <w:rPr>
          <w:rFonts w:hAnsi="Arial Unicode MS"/>
        </w:rPr>
        <w:t>そうだよ、良い領主には、賄賂がつきものだ、みんなもってきてく</w:t>
      </w:r>
      <w:r w:rsidR="00CC2DEA">
        <w:rPr>
          <w:rFonts w:hAnsi="Arial Unicode MS"/>
        </w:rPr>
        <w:t>れる、そうしてあげ</w:t>
      </w:r>
      <w:r w:rsidR="00CC2DEA">
        <w:rPr>
          <w:rFonts w:hAnsi="Arial Unicode MS" w:hint="eastAsia"/>
        </w:rPr>
        <w:t>られる</w:t>
      </w:r>
      <w:r>
        <w:rPr>
          <w:rFonts w:hAnsi="Arial Unicode MS"/>
        </w:rPr>
        <w:t>よ、ファウスト</w:t>
      </w:r>
    </w:p>
    <w:p w:rsidR="00C350FD" w:rsidRDefault="00C350FD" w:rsidP="00C350FD">
      <w:pPr>
        <w:pStyle w:val="Body1"/>
      </w:pPr>
      <w:r>
        <w:rPr>
          <w:rFonts w:hAnsi="Arial Unicode MS"/>
        </w:rPr>
        <w:t>ファウスト</w:t>
      </w:r>
      <w:r>
        <w:rPr>
          <w:rFonts w:hAnsi="Arial Unicode MS"/>
        </w:rPr>
        <w:t xml:space="preserve"> :</w:t>
      </w:r>
      <w:r>
        <w:rPr>
          <w:rFonts w:hAnsi="Arial Unicode MS"/>
        </w:rPr>
        <w:t>はちみつ</w:t>
      </w:r>
      <w:r w:rsidR="00CC2DEA">
        <w:rPr>
          <w:rFonts w:hAnsi="Arial Unicode MS" w:hint="eastAsia"/>
        </w:rPr>
        <w:t>を</w:t>
      </w:r>
    </w:p>
    <w:p w:rsidR="00C350FD" w:rsidRDefault="00C350FD" w:rsidP="00C350FD">
      <w:pPr>
        <w:pStyle w:val="Body1"/>
        <w:rPr>
          <w:rFonts w:hAnsi="Arial Unicode MS"/>
        </w:rPr>
      </w:pPr>
      <w:r>
        <w:rPr>
          <w:rFonts w:hAnsi="Arial Unicode MS"/>
        </w:rPr>
        <w:t>メフィストフェレス</w:t>
      </w:r>
      <w:r>
        <w:rPr>
          <w:rFonts w:hAnsi="Arial Unicode MS"/>
        </w:rPr>
        <w:t>:</w:t>
      </w:r>
      <w:r>
        <w:rPr>
          <w:rFonts w:hAnsi="Arial Unicode MS"/>
        </w:rPr>
        <w:t>そうだ、</w:t>
      </w:r>
      <w:r w:rsidR="00CC2DEA">
        <w:rPr>
          <w:rFonts w:hAnsi="Arial Unicode MS" w:hint="eastAsia"/>
        </w:rPr>
        <w:t>はちみつを、、、</w:t>
      </w:r>
      <w:r>
        <w:rPr>
          <w:rFonts w:hAnsi="Arial Unicode MS"/>
        </w:rPr>
        <w:t>,,,,?</w:t>
      </w:r>
      <w:r w:rsidR="00CC2DEA">
        <w:rPr>
          <w:rFonts w:hAnsi="Arial Unicode MS" w:hint="eastAsia"/>
        </w:rPr>
        <w:t>何？</w:t>
      </w:r>
      <w:r>
        <w:rPr>
          <w:rFonts w:hAnsi="Arial Unicode MS"/>
        </w:rPr>
        <w:t>はちみつ？</w:t>
      </w:r>
    </w:p>
    <w:p w:rsidR="00C350FD" w:rsidRDefault="00C350FD" w:rsidP="00C350FD">
      <w:pPr>
        <w:pStyle w:val="Body1"/>
      </w:pPr>
    </w:p>
    <w:p w:rsidR="00C350FD" w:rsidRDefault="00C350FD" w:rsidP="00C350FD">
      <w:pPr>
        <w:pStyle w:val="Body1"/>
      </w:pPr>
      <w:r>
        <w:rPr>
          <w:rFonts w:hAnsi="Arial Unicode MS"/>
        </w:rPr>
        <w:t>ファウスト</w:t>
      </w:r>
      <w:r>
        <w:rPr>
          <w:rFonts w:hAnsi="Arial Unicode MS"/>
        </w:rPr>
        <w:t xml:space="preserve"> :(</w:t>
      </w:r>
      <w:r>
        <w:rPr>
          <w:rFonts w:hAnsi="Arial Unicode MS"/>
        </w:rPr>
        <w:t>おきあがる</w:t>
      </w:r>
      <w:r>
        <w:rPr>
          <w:rFonts w:hAnsi="Arial Unicode MS"/>
        </w:rPr>
        <w:t>)</w:t>
      </w:r>
      <w:r w:rsidR="00CC2DEA">
        <w:rPr>
          <w:rFonts w:hAnsi="Arial Unicode MS" w:hint="eastAsia"/>
        </w:rPr>
        <w:t>はっ、</w:t>
      </w:r>
      <w:r>
        <w:rPr>
          <w:rFonts w:hAnsi="Arial Unicode MS"/>
        </w:rPr>
        <w:t>はちみつ！はちみつだよ、メフィスト！</w:t>
      </w:r>
    </w:p>
    <w:p w:rsidR="00C350FD" w:rsidRDefault="00C350FD" w:rsidP="00C350FD">
      <w:pPr>
        <w:pStyle w:val="Body1"/>
      </w:pPr>
      <w:r>
        <w:rPr>
          <w:rFonts w:hAnsi="Arial Unicode MS"/>
        </w:rPr>
        <w:t>メフィストフェレス</w:t>
      </w:r>
      <w:r>
        <w:rPr>
          <w:rFonts w:hAnsi="Arial Unicode MS"/>
        </w:rPr>
        <w:t>:</w:t>
      </w:r>
      <w:r>
        <w:rPr>
          <w:rFonts w:hAnsi="Arial Unicode MS" w:hint="eastAsia"/>
        </w:rPr>
        <w:t>（執事にもどる）</w:t>
      </w:r>
      <w:r>
        <w:rPr>
          <w:rFonts w:hAnsi="Arial Unicode MS"/>
        </w:rPr>
        <w:t>は、はちみつ？はちみつが、一体どうなさったんで？博士？</w:t>
      </w:r>
    </w:p>
    <w:p w:rsidR="00C350FD" w:rsidRDefault="00C350FD" w:rsidP="00C350FD">
      <w:pPr>
        <w:pStyle w:val="Body1"/>
      </w:pPr>
      <w:r>
        <w:rPr>
          <w:rFonts w:hAnsi="Arial Unicode MS"/>
        </w:rPr>
        <w:t>ファウスト</w:t>
      </w:r>
      <w:r>
        <w:rPr>
          <w:rFonts w:hAnsi="Arial Unicode MS"/>
        </w:rPr>
        <w:t xml:space="preserve"> :</w:t>
      </w:r>
      <w:r>
        <w:rPr>
          <w:rFonts w:hAnsi="Arial Unicode MS"/>
        </w:rPr>
        <w:t>この海岸線だ、この海岸線を見て思いついたのだ。</w:t>
      </w:r>
      <w:r>
        <w:rPr>
          <w:rFonts w:hAnsi="Arial Unicode MS" w:hint="eastAsia"/>
        </w:rPr>
        <w:t>そうだ</w:t>
      </w:r>
      <w:r>
        <w:rPr>
          <w:rFonts w:hAnsi="Arial Unicode MS"/>
        </w:rPr>
        <w:t>養蜂をやろう。</w:t>
      </w:r>
    </w:p>
    <w:p w:rsidR="00C350FD" w:rsidRDefault="00C350FD" w:rsidP="00C350FD">
      <w:pPr>
        <w:pStyle w:val="Body1"/>
      </w:pPr>
      <w:r>
        <w:rPr>
          <w:rFonts w:hAnsi="Arial Unicode MS"/>
        </w:rPr>
        <w:t>メフィストフェレス</w:t>
      </w:r>
      <w:r>
        <w:rPr>
          <w:rFonts w:hAnsi="Arial Unicode MS"/>
        </w:rPr>
        <w:t>:</w:t>
      </w:r>
      <w:r>
        <w:rPr>
          <w:rFonts w:hAnsi="Arial Unicode MS"/>
        </w:rPr>
        <w:t>ヨウホウ？ってあの蜂さん蜂さんの？</w:t>
      </w:r>
    </w:p>
    <w:p w:rsidR="00C350FD" w:rsidRDefault="00C350FD" w:rsidP="00C350FD">
      <w:pPr>
        <w:pStyle w:val="Body1"/>
      </w:pPr>
      <w:r>
        <w:rPr>
          <w:rFonts w:hAnsi="Arial Unicode MS"/>
        </w:rPr>
        <w:t>ファウスト</w:t>
      </w:r>
      <w:r>
        <w:rPr>
          <w:rFonts w:hAnsi="Arial Unicode MS"/>
        </w:rPr>
        <w:t xml:space="preserve"> :</w:t>
      </w:r>
      <w:r>
        <w:rPr>
          <w:rFonts w:hAnsi="Arial Unicode MS"/>
        </w:rPr>
        <w:t>その通り、彼らは、植物の授粉と密接な関係があるんだ。これで、ここを開墾するんだ。メフィスト、お前蜂は集められるか？</w:t>
      </w:r>
    </w:p>
    <w:p w:rsidR="00C350FD" w:rsidRDefault="00C350FD" w:rsidP="00C350FD">
      <w:pPr>
        <w:pStyle w:val="Body1"/>
      </w:pPr>
      <w:r>
        <w:rPr>
          <w:rFonts w:hAnsi="Arial Unicode MS"/>
        </w:rPr>
        <w:t>メフィストフェレス</w:t>
      </w:r>
      <w:r>
        <w:rPr>
          <w:rFonts w:hAnsi="Arial Unicode MS"/>
        </w:rPr>
        <w:t>:</w:t>
      </w:r>
      <w:r>
        <w:rPr>
          <w:rFonts w:hAnsi="Arial Unicode MS"/>
        </w:rPr>
        <w:t>ええ、</w:t>
      </w:r>
      <w:r w:rsidR="00CC2DEA">
        <w:rPr>
          <w:rFonts w:hAnsi="Arial Unicode MS" w:hint="eastAsia"/>
        </w:rPr>
        <w:t>はあ、</w:t>
      </w:r>
      <w:r>
        <w:rPr>
          <w:rFonts w:hAnsi="Arial Unicode MS"/>
        </w:rPr>
        <w:t>まあ、、、、、、仰せの通りに</w:t>
      </w:r>
    </w:p>
    <w:p w:rsidR="00C350FD" w:rsidRDefault="00C350FD" w:rsidP="00C350FD">
      <w:pPr>
        <w:pStyle w:val="Body1"/>
      </w:pPr>
      <w:r>
        <w:rPr>
          <w:rFonts w:hAnsi="Arial Unicode MS"/>
        </w:rPr>
        <w:t>ファウスト</w:t>
      </w:r>
      <w:r>
        <w:rPr>
          <w:rFonts w:hAnsi="Arial Unicode MS"/>
        </w:rPr>
        <w:t xml:space="preserve"> :</w:t>
      </w:r>
      <w:r>
        <w:rPr>
          <w:rFonts w:hAnsi="Arial Unicode MS"/>
        </w:rPr>
        <w:t>じゃあ、急ごう。忙しくなるぞ。（確かめるように）養蜂だ！養蜂なんだ！</w:t>
      </w:r>
    </w:p>
    <w:p w:rsidR="00C350FD" w:rsidRDefault="00C350FD">
      <w:pPr>
        <w:pStyle w:val="Body1"/>
        <w:rPr>
          <w:rFonts w:ascii="Times New Roman" w:eastAsia="Times New Roman" w:hAnsi="Times New Roman"/>
          <w:color w:val="auto"/>
          <w:sz w:val="20"/>
        </w:rPr>
      </w:pPr>
    </w:p>
    <w:p w:rsidR="00C350FD" w:rsidRPr="00060C39" w:rsidRDefault="00060C39">
      <w:pPr>
        <w:pStyle w:val="Body1"/>
        <w:rPr>
          <w:rFonts w:ascii="ＭＳ 明朝" w:eastAsia="ＭＳ 明朝" w:hAnsi="ＭＳ 明朝" w:cs="ＭＳ 明朝" w:hint="eastAsia"/>
          <w:color w:val="auto"/>
          <w:sz w:val="20"/>
        </w:rPr>
      </w:pPr>
      <w:r>
        <w:rPr>
          <w:rFonts w:ascii="ＭＳ 明朝" w:eastAsia="ＭＳ 明朝" w:hAnsi="ＭＳ 明朝" w:cs="ＭＳ 明朝" w:hint="eastAsia"/>
          <w:color w:val="auto"/>
          <w:sz w:val="20"/>
        </w:rPr>
        <w:t>（唄）</w:t>
      </w:r>
    </w:p>
    <w:p w:rsidR="00037079" w:rsidRDefault="00037079" w:rsidP="00037079">
      <w:pPr>
        <w:pStyle w:val="Body1"/>
      </w:pPr>
      <w:r>
        <w:rPr>
          <w:rFonts w:hAnsi="Arial Unicode MS"/>
        </w:rPr>
        <w:t>見慣れない服を着た君が今　出ていった</w:t>
      </w:r>
    </w:p>
    <w:p w:rsidR="00037079" w:rsidRDefault="00037079" w:rsidP="00037079">
      <w:pPr>
        <w:pStyle w:val="Body1"/>
      </w:pPr>
      <w:r>
        <w:rPr>
          <w:rFonts w:hAnsi="Arial Unicode MS"/>
        </w:rPr>
        <w:t>髪形を整えテーブルの上も　そのままに</w:t>
      </w:r>
    </w:p>
    <w:p w:rsidR="00037079" w:rsidRDefault="00037079" w:rsidP="00037079">
      <w:pPr>
        <w:pStyle w:val="Body1"/>
      </w:pPr>
      <w:r>
        <w:rPr>
          <w:rFonts w:hAnsi="Arial Unicode MS"/>
        </w:rPr>
        <w:t>ひとつのこらず君を</w:t>
      </w:r>
      <w:r>
        <w:rPr>
          <w:rFonts w:hAnsi="Arial Unicode MS"/>
        </w:rPr>
        <w:t xml:space="preserve"> </w:t>
      </w:r>
      <w:r>
        <w:rPr>
          <w:rFonts w:hAnsi="Arial Unicode MS"/>
        </w:rPr>
        <w:t>悲しませないものを</w:t>
      </w:r>
    </w:p>
    <w:p w:rsidR="00037079" w:rsidRDefault="00037079" w:rsidP="00037079">
      <w:pPr>
        <w:pStyle w:val="Body1"/>
      </w:pPr>
      <w:r>
        <w:rPr>
          <w:rFonts w:hAnsi="Arial Unicode MS"/>
        </w:rPr>
        <w:t>君の世界のすべてに　すればいい</w:t>
      </w:r>
    </w:p>
    <w:p w:rsidR="00037079" w:rsidRDefault="00037079" w:rsidP="00037079">
      <w:pPr>
        <w:pStyle w:val="Body1"/>
      </w:pPr>
      <w:r>
        <w:rPr>
          <w:rFonts w:hAnsi="Arial Unicode MS"/>
        </w:rPr>
        <w:t>そして僕は　途方に暮れる</w:t>
      </w:r>
    </w:p>
    <w:p w:rsidR="00037079" w:rsidRDefault="00037079" w:rsidP="00037079">
      <w:pPr>
        <w:pStyle w:val="Body1"/>
      </w:pPr>
    </w:p>
    <w:p w:rsidR="00037079" w:rsidRDefault="00037079" w:rsidP="00037079">
      <w:pPr>
        <w:pStyle w:val="Body1"/>
      </w:pPr>
      <w:r>
        <w:rPr>
          <w:rFonts w:hAnsi="Arial Unicode MS"/>
        </w:rPr>
        <w:t>そして僕は　途方に暮れる</w:t>
      </w:r>
    </w:p>
    <w:p w:rsidR="00D81B6A" w:rsidRDefault="00D81B6A" w:rsidP="00037079">
      <w:pPr>
        <w:pStyle w:val="Body1"/>
      </w:pPr>
    </w:p>
    <w:p w:rsidR="00D81B6A" w:rsidRDefault="00D81B6A" w:rsidP="00037079">
      <w:pPr>
        <w:pStyle w:val="Body1"/>
      </w:pPr>
      <w:r>
        <w:rPr>
          <w:rFonts w:hint="eastAsia"/>
        </w:rPr>
        <w:t>（ヴェジュアル系掃除夫、掃除をしている、旅人、そこにやってくる）</w:t>
      </w:r>
    </w:p>
    <w:p w:rsidR="00D81B6A" w:rsidRDefault="00D81B6A" w:rsidP="00037079">
      <w:pPr>
        <w:pStyle w:val="Body1"/>
      </w:pPr>
      <w:r>
        <w:rPr>
          <w:rFonts w:hint="eastAsia"/>
        </w:rPr>
        <w:t>旅人「やれやれ、やっとここまできたぞ、</w:t>
      </w:r>
      <w:r w:rsidR="00140734">
        <w:rPr>
          <w:rFonts w:hint="eastAsia"/>
        </w:rPr>
        <w:t>、、、</w:t>
      </w:r>
      <w:r>
        <w:rPr>
          <w:rFonts w:hint="eastAsia"/>
        </w:rPr>
        <w:t>あの、すいません」</w:t>
      </w:r>
    </w:p>
    <w:p w:rsidR="00D81B6A" w:rsidRDefault="00D81B6A" w:rsidP="00037079">
      <w:pPr>
        <w:pStyle w:val="Body1"/>
      </w:pPr>
      <w:r>
        <w:rPr>
          <w:rFonts w:hint="eastAsia"/>
        </w:rPr>
        <w:t>掃除夫「</w:t>
      </w:r>
      <w:r w:rsidR="00140734">
        <w:rPr>
          <w:rFonts w:hint="eastAsia"/>
        </w:rPr>
        <w:t>僕</w:t>
      </w:r>
      <w:r>
        <w:rPr>
          <w:rFonts w:hint="eastAsia"/>
        </w:rPr>
        <w:t>が見えるのか？」</w:t>
      </w:r>
    </w:p>
    <w:p w:rsidR="00194A0E" w:rsidRDefault="00D81B6A" w:rsidP="00037079">
      <w:pPr>
        <w:pStyle w:val="Body1"/>
      </w:pPr>
      <w:r>
        <w:rPr>
          <w:rFonts w:hint="eastAsia"/>
        </w:rPr>
        <w:t>旅人「</w:t>
      </w:r>
      <w:r w:rsidR="00194A0E">
        <w:rPr>
          <w:rFonts w:hint="eastAsia"/>
        </w:rPr>
        <w:t>え、ええ、まあ」</w:t>
      </w:r>
    </w:p>
    <w:p w:rsidR="00194A0E" w:rsidRDefault="00194A0E" w:rsidP="00037079">
      <w:pPr>
        <w:pStyle w:val="Body1"/>
      </w:pPr>
      <w:r>
        <w:rPr>
          <w:rFonts w:hint="eastAsia"/>
        </w:rPr>
        <w:t>掃除夫「旅の人よ、ここへはなんのため？」</w:t>
      </w:r>
    </w:p>
    <w:p w:rsidR="00194A0E" w:rsidRDefault="00194A0E" w:rsidP="00037079">
      <w:pPr>
        <w:pStyle w:val="Body1"/>
      </w:pPr>
      <w:r>
        <w:rPr>
          <w:rFonts w:hint="eastAsia"/>
        </w:rPr>
        <w:t>旅人「ええ、ちょっとまあ、道を聞きたいんだけど？」</w:t>
      </w:r>
    </w:p>
    <w:p w:rsidR="00194A0E" w:rsidRDefault="00194A0E" w:rsidP="00037079">
      <w:pPr>
        <w:pStyle w:val="Body1"/>
      </w:pPr>
      <w:r>
        <w:rPr>
          <w:rFonts w:hint="eastAsia"/>
        </w:rPr>
        <w:t>掃除夫「なら、この先の老夫婦にたずねるといい。僕は、なにもしらない</w:t>
      </w:r>
      <w:r w:rsidR="00440425">
        <w:rPr>
          <w:rFonts w:hint="eastAsia"/>
        </w:rPr>
        <w:t>から</w:t>
      </w:r>
      <w:r>
        <w:rPr>
          <w:rFonts w:hint="eastAsia"/>
        </w:rPr>
        <w:t>」</w:t>
      </w:r>
    </w:p>
    <w:p w:rsidR="00037079" w:rsidRDefault="00194A0E" w:rsidP="00037079">
      <w:pPr>
        <w:pStyle w:val="Body1"/>
      </w:pPr>
      <w:r>
        <w:rPr>
          <w:rFonts w:hint="eastAsia"/>
        </w:rPr>
        <w:t>旅人「へんな人だな、まあいいや、ありがとう」</w:t>
      </w:r>
    </w:p>
    <w:p w:rsidR="00D81B6A" w:rsidRDefault="00D81B6A">
      <w:pPr>
        <w:pStyle w:val="Body1"/>
        <w:rPr>
          <w:rFonts w:ascii="Times New Roman" w:eastAsia="Times New Roman" w:hAnsi="Times New Roman"/>
          <w:color w:val="auto"/>
          <w:sz w:val="20"/>
        </w:rPr>
      </w:pPr>
    </w:p>
    <w:p w:rsidR="00194A0E" w:rsidRDefault="00194A0E" w:rsidP="00194A0E">
      <w:pPr>
        <w:pStyle w:val="Body1"/>
      </w:pPr>
      <w:r>
        <w:rPr>
          <w:rFonts w:hAnsi="Arial Unicode MS"/>
        </w:rPr>
        <w:t>見慣れない服を着た君が今　出ていった</w:t>
      </w:r>
    </w:p>
    <w:p w:rsidR="00194A0E" w:rsidRDefault="00194A0E" w:rsidP="00194A0E">
      <w:pPr>
        <w:pStyle w:val="Body1"/>
      </w:pPr>
      <w:r>
        <w:rPr>
          <w:rFonts w:hAnsi="Arial Unicode MS"/>
        </w:rPr>
        <w:t>髪形を整えテーブルの上も　そのままに</w:t>
      </w:r>
    </w:p>
    <w:p w:rsidR="00D81B6A" w:rsidRDefault="00D81B6A">
      <w:pPr>
        <w:pStyle w:val="Body1"/>
        <w:rPr>
          <w:rFonts w:ascii="Times New Roman" w:eastAsia="Times New Roman" w:hAnsi="Times New Roman"/>
          <w:color w:val="auto"/>
          <w:sz w:val="20"/>
        </w:rPr>
      </w:pPr>
    </w:p>
    <w:p w:rsidR="00C350FD" w:rsidRDefault="00C350FD">
      <w:pPr>
        <w:pStyle w:val="Body1"/>
        <w:rPr>
          <w:rFonts w:ascii="Times New Roman" w:eastAsia="Times New Roman" w:hAnsi="Times New Roman"/>
          <w:color w:val="auto"/>
          <w:sz w:val="20"/>
        </w:rPr>
      </w:pPr>
    </w:p>
    <w:p w:rsidR="00C350FD" w:rsidRDefault="00C350FD" w:rsidP="00C350FD">
      <w:pPr>
        <w:pStyle w:val="Body1"/>
      </w:pPr>
      <w:r>
        <w:rPr>
          <w:rFonts w:hAnsi="Arial Unicode MS"/>
        </w:rPr>
        <w:t>2-5-1</w:t>
      </w:r>
      <w:r>
        <w:rPr>
          <w:rFonts w:hAnsi="Arial Unicode MS"/>
        </w:rPr>
        <w:t>旅人が老夫婦のところに訪れ、はちみつが大流行する</w:t>
      </w:r>
      <w:r>
        <w:rPr>
          <w:rFonts w:hAnsi="Arial Unicode MS"/>
        </w:rPr>
        <w:t>(</w:t>
      </w:r>
      <w:r>
        <w:rPr>
          <w:rFonts w:hAnsi="Arial Unicode MS"/>
        </w:rPr>
        <w:t>旅人、老夫婦</w:t>
      </w:r>
      <w:r>
        <w:rPr>
          <w:rFonts w:hAnsi="Arial Unicode MS"/>
        </w:rPr>
        <w:t>)</w:t>
      </w:r>
      <w:r>
        <w:rPr>
          <w:rFonts w:hAnsi="Arial Unicode MS"/>
        </w:rPr>
        <w:t>１０分　ティッピングポイント </w:t>
      </w:r>
    </w:p>
    <w:p w:rsidR="00C350FD" w:rsidRDefault="00C350FD" w:rsidP="00C350FD">
      <w:pPr>
        <w:pStyle w:val="Body1"/>
      </w:pPr>
    </w:p>
    <w:p w:rsidR="00C350FD" w:rsidRDefault="00C350FD" w:rsidP="00C350FD">
      <w:pPr>
        <w:pStyle w:val="Body1"/>
      </w:pPr>
      <w:r>
        <w:rPr>
          <w:rFonts w:hAnsi="Arial Unicode MS"/>
        </w:rPr>
        <w:t>旅人「もしもし、もしもし」</w:t>
      </w:r>
    </w:p>
    <w:p w:rsidR="00C350FD" w:rsidRDefault="00C350FD" w:rsidP="00C350FD">
      <w:pPr>
        <w:pStyle w:val="Body1"/>
      </w:pPr>
      <w:r>
        <w:rPr>
          <w:rFonts w:hAnsi="Arial Unicode MS"/>
        </w:rPr>
        <w:t>老婆「はーい」</w:t>
      </w:r>
    </w:p>
    <w:p w:rsidR="00C350FD" w:rsidRDefault="00C350FD" w:rsidP="00C350FD">
      <w:pPr>
        <w:pStyle w:val="Body1"/>
      </w:pPr>
      <w:r>
        <w:rPr>
          <w:rFonts w:hAnsi="Arial Unicode MS"/>
        </w:rPr>
        <w:t>旅人「すいません、道をおききしたいのですが。」</w:t>
      </w:r>
    </w:p>
    <w:p w:rsidR="00C350FD" w:rsidRDefault="00C350FD" w:rsidP="00C350FD">
      <w:pPr>
        <w:pStyle w:val="Body1"/>
      </w:pPr>
      <w:r>
        <w:rPr>
          <w:rFonts w:hAnsi="Arial Unicode MS"/>
        </w:rPr>
        <w:t>老婆「ええ、ええ、よくぞこの土地においでくださいました」</w:t>
      </w:r>
    </w:p>
    <w:p w:rsidR="00C350FD" w:rsidRDefault="00C350FD" w:rsidP="00C350FD">
      <w:pPr>
        <w:pStyle w:val="Body1"/>
      </w:pPr>
      <w:r>
        <w:rPr>
          <w:rFonts w:hAnsi="Arial Unicode MS"/>
        </w:rPr>
        <w:t>旅人「りっぱな入り江になりましたね。みちがえてしまって、じつは、五年ほど前にもここにお世話になっているのですが、道に迷ってしまいました」</w:t>
      </w:r>
    </w:p>
    <w:p w:rsidR="00C350FD" w:rsidRDefault="00C350FD" w:rsidP="00C350FD">
      <w:pPr>
        <w:pStyle w:val="Body1"/>
      </w:pPr>
      <w:r>
        <w:rPr>
          <w:rFonts w:hAnsi="Arial Unicode MS"/>
        </w:rPr>
        <w:t>老婆「ええ、ええ、おぼえていますよ。まずはお茶をいかがですか？」</w:t>
      </w:r>
    </w:p>
    <w:p w:rsidR="00C350FD" w:rsidRDefault="00C350FD" w:rsidP="00C350FD">
      <w:pPr>
        <w:pStyle w:val="Body1"/>
      </w:pPr>
      <w:r>
        <w:rPr>
          <w:rFonts w:hAnsi="Arial Unicode MS"/>
        </w:rPr>
        <w:t>旅人「ありがとうございます。私の方でも、いろいろお話がありました」</w:t>
      </w:r>
    </w:p>
    <w:p w:rsidR="00C350FD" w:rsidRDefault="00C350FD" w:rsidP="00C350FD">
      <w:pPr>
        <w:pStyle w:val="Body1"/>
      </w:pPr>
    </w:p>
    <w:p w:rsidR="00C350FD" w:rsidRDefault="00C350FD" w:rsidP="00C350FD">
      <w:pPr>
        <w:pStyle w:val="Body1"/>
      </w:pPr>
      <w:r>
        <w:rPr>
          <w:rFonts w:hAnsi="Arial Unicode MS"/>
        </w:rPr>
        <w:t>旅人「それでは、ここの領主さんは、その何名かで、わずか半年でこの入り江の町を作られたのですか？」</w:t>
      </w:r>
    </w:p>
    <w:p w:rsidR="00C350FD" w:rsidRDefault="00C350FD" w:rsidP="00C350FD">
      <w:pPr>
        <w:pStyle w:val="Body1"/>
      </w:pPr>
      <w:r>
        <w:rPr>
          <w:rFonts w:hAnsi="Arial Unicode MS"/>
        </w:rPr>
        <w:t>老婆「ええ、ええ、そうなんですよ。この土地にはじめていらしたとき、飲まず食わずだったらしく、ちょうど今のあなたが座ってる場所におすわりになって、何か、難しいことを熱心におっしゃって。横には従者の方が立ってらして、なにか、ローマだか遠いところからいらした方らしくて、言葉がよくわからないところもあって、ねえ、たしかメフィ</w:t>
      </w:r>
      <w:r w:rsidR="00060C39">
        <w:rPr>
          <w:rFonts w:hAnsi="Arial Unicode MS" w:hint="eastAsia"/>
        </w:rPr>
        <w:t>ラス</w:t>
      </w:r>
      <w:r>
        <w:rPr>
          <w:rFonts w:hAnsi="Arial Unicode MS"/>
        </w:rPr>
        <w:t>とかなんとかおっしゃっ</w:t>
      </w:r>
      <w:r w:rsidR="00EB7436">
        <w:rPr>
          <w:rFonts w:hAnsi="Arial Unicode MS" w:hint="eastAsia"/>
        </w:rPr>
        <w:t>て</w:t>
      </w:r>
      <w:r>
        <w:rPr>
          <w:rFonts w:hAnsi="Arial Unicode MS"/>
        </w:rPr>
        <w:t>た、ねえ、あなた」</w:t>
      </w:r>
    </w:p>
    <w:p w:rsidR="00C350FD" w:rsidRDefault="00C350FD" w:rsidP="00C350FD">
      <w:pPr>
        <w:pStyle w:val="Body1"/>
      </w:pPr>
      <w:r>
        <w:rPr>
          <w:rFonts w:hAnsi="Arial Unicode MS"/>
        </w:rPr>
        <w:t>老人「メフィスト副領事様だ、今では」</w:t>
      </w:r>
    </w:p>
    <w:p w:rsidR="00C350FD" w:rsidRDefault="00C350FD" w:rsidP="00C350FD">
      <w:pPr>
        <w:pStyle w:val="Body1"/>
      </w:pPr>
      <w:r>
        <w:rPr>
          <w:rFonts w:hAnsi="Arial Unicode MS"/>
        </w:rPr>
        <w:t>老婆「ええ、とにかく、ファウスト領事長様の部下のかたたちは、夜昼かまわず働かれて、ほんとうに魔法でも見ているかのように、数人の男たちで、今の入り江の堤防ができました」</w:t>
      </w:r>
    </w:p>
    <w:p w:rsidR="00C350FD" w:rsidRDefault="00C350FD" w:rsidP="00C350FD">
      <w:pPr>
        <w:pStyle w:val="Body1"/>
      </w:pPr>
      <w:r>
        <w:rPr>
          <w:rFonts w:hAnsi="Arial Unicode MS"/>
        </w:rPr>
        <w:t>老人「この湿原は、長らく作物が育たなかったのだが、領事様が南方の作物でこの土地にあうものがあうといって、持ってきてくだすった。とにかく、この港のためにいろいろと手をつくしてくれて」</w:t>
      </w:r>
    </w:p>
    <w:p w:rsidR="00C350FD" w:rsidRDefault="00C350FD" w:rsidP="00C350FD">
      <w:pPr>
        <w:pStyle w:val="Body1"/>
      </w:pPr>
      <w:r>
        <w:rPr>
          <w:rFonts w:hAnsi="Arial Unicode MS"/>
        </w:rPr>
        <w:t>旅人「よい領主に恵まれて、この土地は生まれ変わったのですね」</w:t>
      </w:r>
    </w:p>
    <w:p w:rsidR="00C350FD" w:rsidRDefault="00C350FD" w:rsidP="00C350FD">
      <w:pPr>
        <w:pStyle w:val="Body1"/>
      </w:pPr>
      <w:r>
        <w:rPr>
          <w:rFonts w:hAnsi="Arial Unicode MS"/>
        </w:rPr>
        <w:t>老婆「ええ、そうなんですよ。そして、これです」</w:t>
      </w:r>
    </w:p>
    <w:p w:rsidR="00C350FD" w:rsidRDefault="00C350FD" w:rsidP="00C350FD">
      <w:pPr>
        <w:pStyle w:val="Body1"/>
      </w:pPr>
      <w:r>
        <w:rPr>
          <w:rFonts w:hAnsi="Arial Unicode MS"/>
        </w:rPr>
        <w:t>旅人「これは、はちみつですか？」</w:t>
      </w:r>
    </w:p>
    <w:p w:rsidR="00C350FD" w:rsidRDefault="00C350FD" w:rsidP="00C350FD">
      <w:pPr>
        <w:pStyle w:val="Body1"/>
      </w:pPr>
      <w:r>
        <w:rPr>
          <w:rFonts w:hAnsi="Arial Unicode MS"/>
        </w:rPr>
        <w:t>老婆「ええ、そうなの。養蜂をはじめようとおっしゃって、その話は、私たちが初めて聞いたのよね、あなた」</w:t>
      </w:r>
    </w:p>
    <w:p w:rsidR="00C350FD" w:rsidRDefault="00C350FD" w:rsidP="00C350FD">
      <w:pPr>
        <w:pStyle w:val="Body1"/>
      </w:pPr>
      <w:r>
        <w:rPr>
          <w:rFonts w:hAnsi="Arial Unicode MS"/>
        </w:rPr>
        <w:t>老人「ええ、なんだか、あの森の出口で思いついたとかで、たしか半年前の夜だったかな。領事様が初めていらっしゃるということで、前の領事様が落馬でなくなられて、あととりもおらず。初めての日に、養蜂の話ときた。わたしたちは何の事やらさっぱりでしたが。その日からです。この入り江が生まれかわったのは」</w:t>
      </w:r>
    </w:p>
    <w:p w:rsidR="00C350FD" w:rsidRDefault="00C350FD" w:rsidP="00C350FD">
      <w:pPr>
        <w:pStyle w:val="Body1"/>
      </w:pPr>
    </w:p>
    <w:p w:rsidR="00C350FD" w:rsidRDefault="00C350FD" w:rsidP="00C350FD">
      <w:pPr>
        <w:pStyle w:val="Body1"/>
      </w:pPr>
      <w:r>
        <w:rPr>
          <w:rFonts w:hAnsi="Arial Unicode MS"/>
        </w:rPr>
        <w:t>「僕がその老人から聞いた話は、こういうものでした。はじめ、ファウスト新領事長様は、この村で一番養蜂、蜂に詳しいものは誰か？と６人の人にたずねました。６人は、めいめいべつの人を言いました。そして、その６人にも、また同じ質問をしました。質問するうちに、この土地で、一番に詳しいものが誰かわかり、そしてその蜂の好きな人に、この村で一番花の蜜に詳しいものは誰か、とたずねました。</w:t>
      </w:r>
    </w:p>
    <w:p w:rsidR="00C350FD" w:rsidRDefault="00C350FD" w:rsidP="00C350FD">
      <w:pPr>
        <w:pStyle w:val="Body1"/>
      </w:pPr>
      <w:r>
        <w:rPr>
          <w:rFonts w:hAnsi="Arial Unicode MS"/>
        </w:rPr>
        <w:t>ファウスト博士は、こういったことは、六人のにんげんに六回聞けば、最高の答えになるのだと言いました。</w:t>
      </w:r>
    </w:p>
    <w:p w:rsidR="00C350FD" w:rsidRDefault="00C350FD" w:rsidP="00C350FD">
      <w:pPr>
        <w:pStyle w:val="Body1"/>
      </w:pPr>
      <w:r>
        <w:rPr>
          <w:rFonts w:hAnsi="Arial Unicode MS"/>
        </w:rPr>
        <w:t>それから、この町でもっとも蜂蜜がすきなもの、この町でもっとも知り合いが多いもの、も同じ方法で聞きました。六日後には、ファウストの手には、この土地で最高のミツバチ、蜜、そして花畑が手に入りました。</w:t>
      </w:r>
    </w:p>
    <w:p w:rsidR="00C350FD" w:rsidRDefault="00C350FD" w:rsidP="00C350FD">
      <w:pPr>
        <w:pStyle w:val="Body1"/>
      </w:pPr>
      <w:r>
        <w:rPr>
          <w:rFonts w:hAnsi="Arial Unicode MS"/>
        </w:rPr>
        <w:t>蜂がその身に花粉をつけて花や果実を実らせるのと同じく、この土地の蜂蜜の話はまたたくまに土地の話題となり、三ヶ月後には、そのおいしい蜂蜜の話は、ヨーロッパーじゅうをかけめぐりました。当然皇帝もその蜂蜜をほしがるようになり、人々もはちみつを作りに集まってきました。</w:t>
      </w:r>
    </w:p>
    <w:p w:rsidR="00C350FD" w:rsidRDefault="00C350FD" w:rsidP="00C350FD">
      <w:pPr>
        <w:pStyle w:val="Body1"/>
      </w:pPr>
      <w:r>
        <w:rPr>
          <w:rFonts w:hAnsi="Arial Unicode MS"/>
        </w:rPr>
        <w:t>ファウスト領事長は、はちみつをつくりたいものには、必ず、その作り方を説明し、そのレシピをひとつももらさないように、秘密にしないように、厳しく定めました。また、その土地にやってきたものは、無償で一日だけ、防波堤を作る手伝いをするように、ふれまわりました。</w:t>
      </w:r>
    </w:p>
    <w:p w:rsidR="00C350FD" w:rsidRDefault="00C350FD" w:rsidP="00C350FD">
      <w:pPr>
        <w:pStyle w:val="Body1"/>
      </w:pPr>
      <w:r>
        <w:rPr>
          <w:rFonts w:hAnsi="Arial Unicode MS"/>
        </w:rPr>
        <w:t>人はまたたくまに押し寄せ、防波堤はできあがり、蜂蜜の季節になるごろには、農作物のとれだかも、以前とはくらべものにならないものになりました。</w:t>
      </w:r>
    </w:p>
    <w:p w:rsidR="00C350FD" w:rsidRDefault="00C350FD" w:rsidP="00C350FD">
      <w:pPr>
        <w:pStyle w:val="Body1"/>
      </w:pPr>
      <w:r>
        <w:rPr>
          <w:rFonts w:hAnsi="Arial Unicode MS"/>
        </w:rPr>
        <w:t>みんなが、ファウストをたたえたのです」</w:t>
      </w:r>
    </w:p>
    <w:p w:rsidR="00C350FD" w:rsidRDefault="00C350FD" w:rsidP="00C350FD">
      <w:pPr>
        <w:pStyle w:val="Body1"/>
      </w:pPr>
    </w:p>
    <w:p w:rsidR="00C350FD" w:rsidRDefault="00C350FD" w:rsidP="00C350FD">
      <w:pPr>
        <w:pStyle w:val="Body1"/>
      </w:pPr>
      <w:r>
        <w:rPr>
          <w:rFonts w:hAnsi="Arial Unicode MS"/>
        </w:rPr>
        <w:t>旅人「すばらしい。すばらしいです。この話を、僕はまた別の土地のひとたちに、するようにしましょう。きっと、このとちは蜂蜜の土地として、もっともっと、繁栄するのでしょうね」</w:t>
      </w:r>
    </w:p>
    <w:p w:rsidR="00C350FD" w:rsidRDefault="00C350FD" w:rsidP="00C350FD">
      <w:pPr>
        <w:pStyle w:val="Body1"/>
      </w:pPr>
      <w:r>
        <w:rPr>
          <w:rFonts w:hAnsi="Arial Unicode MS"/>
        </w:rPr>
        <w:t>老婆「ありがとうございます」</w:t>
      </w:r>
    </w:p>
    <w:p w:rsidR="00C350FD" w:rsidRDefault="00C350FD" w:rsidP="00C350FD">
      <w:pPr>
        <w:pStyle w:val="Body1"/>
      </w:pPr>
      <w:r>
        <w:rPr>
          <w:rFonts w:hAnsi="Arial Unicode MS"/>
        </w:rPr>
        <w:t>旅人「もうひとつ、お願いがあるんです」</w:t>
      </w:r>
    </w:p>
    <w:p w:rsidR="00C350FD" w:rsidRDefault="00C350FD" w:rsidP="00C350FD">
      <w:pPr>
        <w:pStyle w:val="Body1"/>
      </w:pPr>
      <w:r>
        <w:rPr>
          <w:rFonts w:hAnsi="Arial Unicode MS"/>
        </w:rPr>
        <w:t>老婆「どうしました」</w:t>
      </w:r>
    </w:p>
    <w:p w:rsidR="00C350FD" w:rsidRDefault="00C350FD" w:rsidP="00C350FD">
      <w:pPr>
        <w:pStyle w:val="Body1"/>
      </w:pPr>
      <w:r>
        <w:rPr>
          <w:rFonts w:hAnsi="Arial Unicode MS"/>
        </w:rPr>
        <w:t>旅人「この家の先に、教会がありますね」</w:t>
      </w:r>
    </w:p>
    <w:p w:rsidR="00C350FD" w:rsidRDefault="00C350FD" w:rsidP="00C350FD">
      <w:pPr>
        <w:pStyle w:val="Body1"/>
      </w:pPr>
      <w:r>
        <w:rPr>
          <w:rFonts w:hAnsi="Arial Unicode MS"/>
        </w:rPr>
        <w:t>老婆「ええ、教会というほどのものじゃないんですよ。うちの主人が、若い頃に、みんなのよりどころとして、ただ教会の鐘がならせるように、作ったのですけれど</w:t>
      </w:r>
      <w:r w:rsidR="00EB7436">
        <w:rPr>
          <w:rFonts w:hAnsi="Arial Unicode MS" w:hint="eastAsia"/>
        </w:rPr>
        <w:t>。</w:t>
      </w:r>
      <w:r>
        <w:rPr>
          <w:rFonts w:hAnsi="Arial Unicode MS"/>
        </w:rPr>
        <w:t>」</w:t>
      </w:r>
    </w:p>
    <w:p w:rsidR="00C350FD" w:rsidRDefault="00C350FD" w:rsidP="00C350FD">
      <w:pPr>
        <w:pStyle w:val="Body1"/>
      </w:pPr>
      <w:r>
        <w:rPr>
          <w:rFonts w:hAnsi="Arial Unicode MS"/>
        </w:rPr>
        <w:t>旅人「とても良い音が響きました、今でも聞けますか？」</w:t>
      </w:r>
    </w:p>
    <w:p w:rsidR="00C350FD" w:rsidRDefault="00C350FD" w:rsidP="00C350FD">
      <w:pPr>
        <w:pStyle w:val="Body1"/>
      </w:pPr>
      <w:r>
        <w:rPr>
          <w:rFonts w:hAnsi="Arial Unicode MS"/>
        </w:rPr>
        <w:t>老婆「ええ、今でも、昼を知らせるために、主人が鳴らしています」</w:t>
      </w:r>
    </w:p>
    <w:p w:rsidR="00C350FD" w:rsidRDefault="00C350FD" w:rsidP="00C350FD">
      <w:pPr>
        <w:pStyle w:val="Body1"/>
      </w:pPr>
      <w:r>
        <w:rPr>
          <w:rFonts w:hAnsi="Arial Unicode MS"/>
        </w:rPr>
        <w:t>旅人「すばらしい、良いものはどんどん受け入れていき、そしてまた、かわらないものもいくつかある」</w:t>
      </w:r>
    </w:p>
    <w:p w:rsidR="00C350FD" w:rsidRDefault="00C350FD" w:rsidP="00C350FD">
      <w:pPr>
        <w:pStyle w:val="Body1"/>
      </w:pPr>
      <w:r>
        <w:rPr>
          <w:rFonts w:hAnsi="Arial Unicode MS"/>
        </w:rPr>
        <w:t>老婆「そうですね、この鐘は、すくなくとも私たちがいる間は、聞く事ができると思います</w:t>
      </w:r>
      <w:r w:rsidR="00EB7436">
        <w:rPr>
          <w:rFonts w:hAnsi="Arial Unicode MS" w:hint="eastAsia"/>
        </w:rPr>
        <w:t>よ</w:t>
      </w:r>
      <w:r>
        <w:rPr>
          <w:rFonts w:hAnsi="Arial Unicode MS"/>
        </w:rPr>
        <w:t>。」</w:t>
      </w:r>
    </w:p>
    <w:p w:rsidR="00C350FD" w:rsidRDefault="00C350FD" w:rsidP="00C350FD">
      <w:pPr>
        <w:pStyle w:val="Body1"/>
      </w:pPr>
    </w:p>
    <w:p w:rsidR="00C350FD" w:rsidRDefault="00C350FD" w:rsidP="00C350FD">
      <w:pPr>
        <w:pStyle w:val="Body1"/>
      </w:pPr>
      <w:r>
        <w:rPr>
          <w:rFonts w:hint="eastAsia"/>
        </w:rPr>
        <w:t>旅のわかものはいいました。そうだ、僕もこの土地で働こう</w:t>
      </w:r>
    </w:p>
    <w:p w:rsidR="00C350FD" w:rsidRDefault="00C350FD" w:rsidP="00C350FD">
      <w:pPr>
        <w:pStyle w:val="Body1"/>
      </w:pPr>
      <w:r>
        <w:rPr>
          <w:rFonts w:hint="eastAsia"/>
        </w:rPr>
        <w:t>領主ファウストの偉大な蜂蜜の計画の末席でもいい</w:t>
      </w:r>
    </w:p>
    <w:p w:rsidR="00C350FD" w:rsidRDefault="00C350FD" w:rsidP="00C350FD">
      <w:pPr>
        <w:pStyle w:val="Body1"/>
      </w:pPr>
      <w:r>
        <w:rPr>
          <w:rFonts w:hint="eastAsia"/>
        </w:rPr>
        <w:t>まぜてもらおう</w:t>
      </w:r>
    </w:p>
    <w:p w:rsidR="00EB7436" w:rsidRDefault="00C350FD" w:rsidP="00C350FD">
      <w:pPr>
        <w:pStyle w:val="Body1"/>
      </w:pPr>
      <w:r>
        <w:rPr>
          <w:rFonts w:hint="eastAsia"/>
        </w:rPr>
        <w:t>早速、彼をたずねよう</w:t>
      </w:r>
    </w:p>
    <w:p w:rsidR="00EB7436" w:rsidRDefault="00EB7436" w:rsidP="00C350FD">
      <w:pPr>
        <w:pStyle w:val="Body1"/>
      </w:pPr>
    </w:p>
    <w:p w:rsidR="00C350FD" w:rsidRDefault="00EB7436" w:rsidP="00C350FD">
      <w:pPr>
        <w:pStyle w:val="Body1"/>
      </w:pPr>
      <w:r>
        <w:rPr>
          <w:rFonts w:hint="eastAsia"/>
        </w:rPr>
        <w:t>（鐘が鳴り響いている）</w:t>
      </w:r>
    </w:p>
    <w:p w:rsidR="00C350FD" w:rsidRDefault="00C350FD">
      <w:pPr>
        <w:pStyle w:val="Body1"/>
        <w:rPr>
          <w:rFonts w:ascii="Times New Roman" w:eastAsia="Times New Roman" w:hAnsi="Times New Roman"/>
          <w:color w:val="auto"/>
          <w:sz w:val="20"/>
        </w:rPr>
      </w:pPr>
    </w:p>
    <w:p w:rsidR="00C350FD" w:rsidRPr="00EB7436" w:rsidRDefault="00EB7436">
      <w:pPr>
        <w:pStyle w:val="Body1"/>
        <w:rPr>
          <w:rFonts w:ascii="Apple Symbols" w:eastAsia="Times New Roman" w:hAnsi="Apple Symbols" w:cs="Apple Symbols"/>
          <w:color w:val="auto"/>
          <w:sz w:val="20"/>
        </w:rPr>
      </w:pPr>
      <w:r>
        <w:rPr>
          <w:rFonts w:ascii="Apple Symbols" w:eastAsia="Times New Roman" w:hAnsi="Apple Symbols" w:cs="Apple Symbols" w:hint="eastAsia"/>
          <w:color w:val="auto"/>
          <w:sz w:val="20"/>
        </w:rPr>
        <w:t>）</w:t>
      </w:r>
    </w:p>
    <w:p w:rsidR="00C350FD" w:rsidRDefault="00C350FD">
      <w:pPr>
        <w:pStyle w:val="Body1"/>
        <w:rPr>
          <w:rFonts w:ascii="Times New Roman" w:eastAsia="Times New Roman" w:hAnsi="Times New Roman"/>
          <w:color w:val="auto"/>
          <w:sz w:val="20"/>
        </w:rPr>
      </w:pPr>
    </w:p>
    <w:p w:rsidR="00C350FD" w:rsidRDefault="00C350FD" w:rsidP="00C350FD">
      <w:pPr>
        <w:pStyle w:val="Body1"/>
      </w:pPr>
      <w:r>
        <w:rPr>
          <w:rFonts w:hAnsi="Arial Unicode MS"/>
        </w:rPr>
        <w:t>2-5-2</w:t>
      </w:r>
      <w:r>
        <w:rPr>
          <w:rFonts w:hAnsi="Arial Unicode MS"/>
        </w:rPr>
        <w:t>ファウスト嬉々として事業をおしすすめる、事業の複案としてホムンクルス（エチカ）登場　２分　地上げと急激な開発、はちみつ</w:t>
      </w:r>
    </w:p>
    <w:p w:rsidR="00C350FD" w:rsidRDefault="00C350FD" w:rsidP="00C350FD">
      <w:pPr>
        <w:pStyle w:val="Body1"/>
      </w:pPr>
    </w:p>
    <w:p w:rsidR="00C350FD" w:rsidRDefault="00C350FD" w:rsidP="00C350FD">
      <w:pPr>
        <w:pStyle w:val="Body1"/>
      </w:pPr>
      <w:r>
        <w:rPr>
          <w:rFonts w:hAnsi="Arial Unicode MS"/>
        </w:rPr>
        <w:t>（ガランガランと鐘の音が聞こえる</w:t>
      </w:r>
      <w:r>
        <w:rPr>
          <w:rFonts w:hAnsi="Arial Unicode MS" w:hint="eastAsia"/>
        </w:rPr>
        <w:t>、老婆の家からと思われる</w:t>
      </w:r>
      <w:r>
        <w:rPr>
          <w:rFonts w:hAnsi="Arial Unicode MS"/>
        </w:rPr>
        <w:t>）メフィスト、それに気分良く耳をすましている</w:t>
      </w:r>
    </w:p>
    <w:p w:rsidR="00C350FD" w:rsidRDefault="00C350FD" w:rsidP="00C350FD">
      <w:pPr>
        <w:pStyle w:val="Body1"/>
      </w:pPr>
    </w:p>
    <w:p w:rsidR="00C350FD" w:rsidRDefault="00C350FD" w:rsidP="00C350FD">
      <w:pPr>
        <w:pStyle w:val="Body1"/>
      </w:pPr>
      <w:r>
        <w:rPr>
          <w:rFonts w:hAnsi="Arial Unicode MS"/>
        </w:rPr>
        <w:t>ファウスト「耳障りだ」</w:t>
      </w:r>
    </w:p>
    <w:p w:rsidR="00C350FD" w:rsidRDefault="00C350FD" w:rsidP="00C350FD">
      <w:pPr>
        <w:pStyle w:val="Body1"/>
      </w:pPr>
      <w:r>
        <w:rPr>
          <w:rFonts w:hAnsi="Arial Unicode MS"/>
        </w:rPr>
        <w:t>（メフィスト裏切られたようにファウストを見る）</w:t>
      </w:r>
    </w:p>
    <w:p w:rsidR="00C350FD" w:rsidRDefault="00C350FD" w:rsidP="00C350FD">
      <w:pPr>
        <w:pStyle w:val="Body1"/>
      </w:pPr>
      <w:r>
        <w:rPr>
          <w:rFonts w:hAnsi="Arial Unicode MS"/>
        </w:rPr>
        <w:t>メフィスト「今何と？」</w:t>
      </w:r>
    </w:p>
    <w:p w:rsidR="00C350FD" w:rsidRDefault="00C350FD" w:rsidP="00C350FD">
      <w:pPr>
        <w:pStyle w:val="Body1"/>
      </w:pPr>
      <w:r>
        <w:rPr>
          <w:rFonts w:hAnsi="Arial Unicode MS"/>
        </w:rPr>
        <w:t>ファウスト「耳障りだと言ったんだ、何なんだあの調子の外れた音は。そもそもあの土地</w:t>
      </w:r>
      <w:r w:rsidR="00F95D9D">
        <w:rPr>
          <w:rFonts w:hAnsi="Arial Unicode MS" w:hint="eastAsia"/>
        </w:rPr>
        <w:t>じたい</w:t>
      </w:r>
      <w:r>
        <w:rPr>
          <w:rFonts w:hAnsi="Arial Unicode MS"/>
        </w:rPr>
        <w:t>が忌々しい。なんだってあの家一軒立ち退かないんだ？</w:t>
      </w:r>
      <w:r w:rsidR="00F95D9D">
        <w:rPr>
          <w:rFonts w:hAnsi="Arial Unicode MS" w:hint="eastAsia"/>
        </w:rPr>
        <w:t>はじめの勧告をだしてからもう何ヶ月経った？お前は何者だ？万能のアクマだろう？</w:t>
      </w:r>
      <w:r w:rsidR="00CC2DEA">
        <w:rPr>
          <w:rFonts w:hAnsi="Arial Unicode MS" w:hint="eastAsia"/>
        </w:rPr>
        <w:t>なぜまだあんな鐘がふもとで鳴っている？</w:t>
      </w:r>
      <w:r>
        <w:rPr>
          <w:rFonts w:hAnsi="Arial Unicode MS"/>
        </w:rPr>
        <w:t>お前は無能なのか？</w:t>
      </w:r>
      <w:r w:rsidR="00595E8D">
        <w:rPr>
          <w:rFonts w:hAnsi="Arial Unicode MS" w:hint="eastAsia"/>
        </w:rPr>
        <w:t>単なる道ばたの</w:t>
      </w:r>
      <w:r w:rsidR="00CC2DEA">
        <w:rPr>
          <w:rFonts w:hAnsi="Arial Unicode MS" w:hint="eastAsia"/>
        </w:rPr>
        <w:t>間抜けか何かなのか？</w:t>
      </w:r>
      <w:r>
        <w:rPr>
          <w:rFonts w:hAnsi="Arial Unicode MS"/>
        </w:rPr>
        <w:t>メフィスト」</w:t>
      </w:r>
    </w:p>
    <w:p w:rsidR="00C350FD" w:rsidRDefault="00C350FD" w:rsidP="00C350FD">
      <w:pPr>
        <w:pStyle w:val="Body1"/>
      </w:pPr>
      <w:r>
        <w:rPr>
          <w:rFonts w:hAnsi="Arial Unicode MS"/>
        </w:rPr>
        <w:t>メフィスト「</w:t>
      </w:r>
      <w:r w:rsidR="00F95D9D">
        <w:rPr>
          <w:rFonts w:hAnsi="Arial Unicode MS" w:hint="eastAsia"/>
        </w:rPr>
        <w:t>（上を見る）</w:t>
      </w:r>
      <w:r>
        <w:rPr>
          <w:rFonts w:hAnsi="Arial Unicode MS"/>
        </w:rPr>
        <w:t>えーと、それは領事長どのが、あの老夫婦には恩があるからと」</w:t>
      </w:r>
    </w:p>
    <w:p w:rsidR="00C350FD" w:rsidRDefault="00C350FD" w:rsidP="00C350FD">
      <w:pPr>
        <w:pStyle w:val="Body1"/>
      </w:pPr>
      <w:r>
        <w:rPr>
          <w:rFonts w:hAnsi="Arial Unicode MS"/>
        </w:rPr>
        <w:t>ファウスト「恩も何も、</w:t>
      </w:r>
      <w:r w:rsidR="00CC2DEA">
        <w:rPr>
          <w:rFonts w:hAnsi="Arial Unicode MS" w:hint="eastAsia"/>
        </w:rPr>
        <w:t>順番を最後にしろ、とは言ったが</w:t>
      </w:r>
      <w:r>
        <w:rPr>
          <w:rFonts w:hAnsi="Arial Unicode MS"/>
        </w:rPr>
        <w:t>？はやく立ち退いてもらえ。それからあの鐘も永遠に鳴らないように、どっかの土地にうめてしまえ</w:t>
      </w:r>
      <w:r w:rsidR="00F95D9D">
        <w:rPr>
          <w:rFonts w:hAnsi="Arial Unicode MS" w:hint="eastAsia"/>
        </w:rPr>
        <w:t>。</w:t>
      </w:r>
      <w:r w:rsidR="00CC2DEA">
        <w:rPr>
          <w:rFonts w:hAnsi="Arial Unicode MS" w:hint="eastAsia"/>
        </w:rPr>
        <w:t>どうでもいいが、あの鐘、</w:t>
      </w:r>
      <w:r w:rsidR="00F95D9D">
        <w:rPr>
          <w:rFonts w:hAnsi="Arial Unicode MS" w:hint="eastAsia"/>
        </w:rPr>
        <w:t>調子はずれてるんだよ。</w:t>
      </w:r>
      <w:r w:rsidR="00FF2739">
        <w:rPr>
          <w:rFonts w:hAnsi="Arial Unicode MS" w:hint="eastAsia"/>
        </w:rPr>
        <w:t>聞いてて気味がわるい</w:t>
      </w:r>
      <w:r>
        <w:rPr>
          <w:rFonts w:hAnsi="Arial Unicode MS"/>
        </w:rPr>
        <w:t>」</w:t>
      </w:r>
    </w:p>
    <w:p w:rsidR="00C350FD" w:rsidRDefault="00C350FD" w:rsidP="00C350FD">
      <w:pPr>
        <w:pStyle w:val="Body1"/>
      </w:pPr>
      <w:r>
        <w:rPr>
          <w:rFonts w:hAnsi="Arial Unicode MS"/>
        </w:rPr>
        <w:t>（メフィスト、いいにおいのコーヒーでもかぐように）</w:t>
      </w:r>
    </w:p>
    <w:p w:rsidR="00C350FD" w:rsidRDefault="00C350FD" w:rsidP="00C350FD">
      <w:pPr>
        <w:pStyle w:val="Body1"/>
      </w:pPr>
      <w:r>
        <w:rPr>
          <w:rFonts w:hAnsi="Arial Unicode MS"/>
        </w:rPr>
        <w:t>メフィスト「絶好調ですな。閣下。事業も、生活も、なにもかもすべて」</w:t>
      </w:r>
    </w:p>
    <w:p w:rsidR="00C350FD" w:rsidRDefault="00C350FD" w:rsidP="00C350FD">
      <w:pPr>
        <w:pStyle w:val="Body1"/>
      </w:pPr>
      <w:r>
        <w:rPr>
          <w:rFonts w:hAnsi="Arial Unicode MS"/>
        </w:rPr>
        <w:t>ファウスト「（ひきつった笑みで）いやー、まだまだ、、、こんなもんで俺が満足すると思うなよ、悪魔</w:t>
      </w:r>
      <w:r w:rsidR="00CC2DEA">
        <w:rPr>
          <w:rFonts w:hAnsi="Arial Unicode MS" w:hint="eastAsia"/>
        </w:rPr>
        <w:t>。もうひと</w:t>
      </w:r>
      <w:r w:rsidR="00FF2739">
        <w:rPr>
          <w:rFonts w:hAnsi="Arial Unicode MS" w:hint="eastAsia"/>
        </w:rPr>
        <w:t>は</w:t>
      </w:r>
      <w:r w:rsidR="00CC2DEA">
        <w:rPr>
          <w:rFonts w:hAnsi="Arial Unicode MS" w:hint="eastAsia"/>
        </w:rPr>
        <w:t>たらきしてもらう</w:t>
      </w:r>
      <w:r>
        <w:rPr>
          <w:rFonts w:hAnsi="Arial Unicode MS"/>
        </w:rPr>
        <w:t>」</w:t>
      </w:r>
    </w:p>
    <w:p w:rsidR="00C350FD" w:rsidRDefault="00C350FD" w:rsidP="00C350FD">
      <w:pPr>
        <w:pStyle w:val="Body1"/>
      </w:pPr>
      <w:r>
        <w:rPr>
          <w:rFonts w:hAnsi="Arial Unicode MS"/>
        </w:rPr>
        <w:t>メフィスト「いーえ、私は何にも。たいがい、悪魔というのは寿命の長い生き物でして、、、</w:t>
      </w:r>
      <w:r w:rsidR="00161356">
        <w:rPr>
          <w:rFonts w:hAnsi="Arial Unicode MS" w:hint="eastAsia"/>
        </w:rPr>
        <w:t>ご存知ないかもしれないですが、本来温厚な種族でね。</w:t>
      </w:r>
      <w:r>
        <w:rPr>
          <w:rFonts w:hAnsi="Arial Unicode MS"/>
        </w:rPr>
        <w:t>まあ</w:t>
      </w:r>
      <w:r w:rsidR="00161356">
        <w:rPr>
          <w:rFonts w:hAnsi="Arial Unicode MS"/>
        </w:rPr>
        <w:t>、閣下の人生いくつご一緒しようとも、たいした足止めにもなりませ</w:t>
      </w:r>
      <w:r w:rsidR="00161356">
        <w:rPr>
          <w:rFonts w:hAnsi="Arial Unicode MS" w:hint="eastAsia"/>
        </w:rPr>
        <w:t>ん</w:t>
      </w:r>
      <w:r>
        <w:rPr>
          <w:rFonts w:hAnsi="Arial Unicode MS"/>
        </w:rPr>
        <w:t>。それより</w:t>
      </w:r>
      <w:r w:rsidR="00161356">
        <w:rPr>
          <w:rFonts w:hAnsi="Arial Unicode MS" w:hint="eastAsia"/>
        </w:rPr>
        <w:t>魂の</w:t>
      </w:r>
      <w:r>
        <w:rPr>
          <w:rFonts w:hAnsi="Arial Unicode MS"/>
        </w:rPr>
        <w:t>とりたての段になって「ああ、あれをまだやってない」なんていう輩もいますからな。ケルトの大王の話しましたっけ？」</w:t>
      </w:r>
    </w:p>
    <w:p w:rsidR="00C350FD" w:rsidRDefault="00C350FD" w:rsidP="00C350FD">
      <w:pPr>
        <w:pStyle w:val="Body1"/>
      </w:pPr>
      <w:r>
        <w:rPr>
          <w:rFonts w:hAnsi="Arial Unicode MS"/>
        </w:rPr>
        <w:t>ファウスト「（笑顔で）聞いた事無いな、早く仕事</w:t>
      </w:r>
      <w:r w:rsidR="007A3E9A">
        <w:rPr>
          <w:rFonts w:hAnsi="Arial Unicode MS" w:hint="eastAsia"/>
        </w:rPr>
        <w:t>しろ</w:t>
      </w:r>
      <w:r>
        <w:rPr>
          <w:rFonts w:hAnsi="Arial Unicode MS"/>
        </w:rPr>
        <w:t>」</w:t>
      </w:r>
    </w:p>
    <w:p w:rsidR="007A3E9A" w:rsidRDefault="007A3E9A" w:rsidP="00C350FD">
      <w:pPr>
        <w:pStyle w:val="Body1"/>
      </w:pPr>
      <w:r>
        <w:rPr>
          <w:rFonts w:hint="eastAsia"/>
        </w:rPr>
        <w:t>じゃがいもおばさん「すいません、掃除しますんで出てってください」</w:t>
      </w:r>
    </w:p>
    <w:p w:rsidR="002D5C3A" w:rsidRDefault="002D5C3A" w:rsidP="002D5C3A">
      <w:pPr>
        <w:pStyle w:val="Body1"/>
      </w:pPr>
      <w:r>
        <w:rPr>
          <w:rFonts w:hint="eastAsia"/>
        </w:rPr>
        <w:t>じゃがいもおばさん「すいません、掃除しますんで出てってください」</w:t>
      </w:r>
    </w:p>
    <w:p w:rsidR="007A3E9A" w:rsidRDefault="007A3E9A" w:rsidP="00C350FD">
      <w:pPr>
        <w:pStyle w:val="Body1"/>
      </w:pPr>
      <w:r>
        <w:rPr>
          <w:rFonts w:hint="eastAsia"/>
        </w:rPr>
        <w:t>ファウスト「（メフィストに）なんて言ってるんだ？」</w:t>
      </w:r>
    </w:p>
    <w:p w:rsidR="007A3E9A" w:rsidRDefault="007A3E9A" w:rsidP="00C350FD">
      <w:pPr>
        <w:pStyle w:val="Body1"/>
      </w:pPr>
      <w:r>
        <w:rPr>
          <w:rFonts w:hint="eastAsia"/>
        </w:rPr>
        <w:t>メフィスト「掃除</w:t>
      </w:r>
      <w:r w:rsidR="00161356">
        <w:rPr>
          <w:rFonts w:hint="eastAsia"/>
        </w:rPr>
        <w:t>する</w:t>
      </w:r>
      <w:r>
        <w:rPr>
          <w:rFonts w:hint="eastAsia"/>
        </w:rPr>
        <w:t>っていってるんじゃないですか？」</w:t>
      </w:r>
    </w:p>
    <w:p w:rsidR="007A3E9A" w:rsidRDefault="007A3E9A" w:rsidP="00C350FD">
      <w:pPr>
        <w:pStyle w:val="Body1"/>
      </w:pPr>
      <w:r>
        <w:rPr>
          <w:rFonts w:hint="eastAsia"/>
        </w:rPr>
        <w:t>ファウスト「あんなの頼んだのか？」</w:t>
      </w:r>
    </w:p>
    <w:p w:rsidR="0027313C" w:rsidRDefault="0027313C" w:rsidP="00C350FD">
      <w:pPr>
        <w:pStyle w:val="Body1"/>
      </w:pPr>
      <w:r>
        <w:rPr>
          <w:rFonts w:hint="eastAsia"/>
        </w:rPr>
        <w:t>メフィスト「ええ、まあ、たぶん。食事がまずいだとか、へやがきたないだとかで、人間</w:t>
      </w:r>
      <w:r w:rsidR="00161356">
        <w:rPr>
          <w:rFonts w:hint="eastAsia"/>
        </w:rPr>
        <w:t>にでもやらせりゃいいと思いまして、ふもとの村</w:t>
      </w:r>
      <w:r>
        <w:rPr>
          <w:rFonts w:hint="eastAsia"/>
        </w:rPr>
        <w:t>から</w:t>
      </w:r>
      <w:r w:rsidR="00161356">
        <w:rPr>
          <w:rFonts w:hint="eastAsia"/>
        </w:rPr>
        <w:t>、すみこみで</w:t>
      </w:r>
      <w:r>
        <w:rPr>
          <w:rFonts w:hint="eastAsia"/>
        </w:rPr>
        <w:t>」</w:t>
      </w:r>
    </w:p>
    <w:p w:rsidR="0027313C" w:rsidRDefault="0027313C" w:rsidP="00C350FD">
      <w:pPr>
        <w:pStyle w:val="Body1"/>
      </w:pPr>
      <w:r>
        <w:rPr>
          <w:rFonts w:hint="eastAsia"/>
        </w:rPr>
        <w:t>ファウスト「じゃあ</w:t>
      </w:r>
      <w:r w:rsidR="00CE2047">
        <w:rPr>
          <w:rFonts w:hint="eastAsia"/>
        </w:rPr>
        <w:t>、</w:t>
      </w:r>
      <w:r>
        <w:rPr>
          <w:rFonts w:hint="eastAsia"/>
        </w:rPr>
        <w:t>あれは人間なんだな？」</w:t>
      </w:r>
    </w:p>
    <w:p w:rsidR="0027313C" w:rsidRDefault="0027313C" w:rsidP="00C350FD">
      <w:pPr>
        <w:pStyle w:val="Body1"/>
      </w:pPr>
      <w:r>
        <w:rPr>
          <w:rFonts w:hint="eastAsia"/>
        </w:rPr>
        <w:t>メフィスト「</w:t>
      </w:r>
      <w:r w:rsidR="002D583A">
        <w:rPr>
          <w:rFonts w:hint="eastAsia"/>
        </w:rPr>
        <w:t>（確認する）</w:t>
      </w:r>
      <w:r>
        <w:rPr>
          <w:rFonts w:hint="eastAsia"/>
        </w:rPr>
        <w:t>どこからどうみたって人間でしょう？」</w:t>
      </w:r>
    </w:p>
    <w:p w:rsidR="0027313C" w:rsidRDefault="0027313C" w:rsidP="00C350FD">
      <w:pPr>
        <w:pStyle w:val="Body1"/>
      </w:pPr>
      <w:r>
        <w:rPr>
          <w:rFonts w:hint="eastAsia"/>
        </w:rPr>
        <w:t>ファウスト「（メフィストをこづく）</w:t>
      </w:r>
      <w:r w:rsidR="002D583A">
        <w:rPr>
          <w:rFonts w:hint="eastAsia"/>
        </w:rPr>
        <w:t>結構。</w:t>
      </w:r>
      <w:r>
        <w:rPr>
          <w:rFonts w:hint="eastAsia"/>
        </w:rPr>
        <w:t>やあ、じゃあよろしく。メフィスト、あっちで話すぞ」</w:t>
      </w:r>
    </w:p>
    <w:p w:rsidR="00C350FD" w:rsidRDefault="0027313C" w:rsidP="00C350FD">
      <w:pPr>
        <w:pStyle w:val="Body1"/>
      </w:pPr>
      <w:r>
        <w:rPr>
          <w:rFonts w:hint="eastAsia"/>
        </w:rPr>
        <w:t>じゃがいもおばさん「はい、どうもすいません</w:t>
      </w:r>
      <w:r w:rsidR="009227E0">
        <w:rPr>
          <w:rFonts w:hint="eastAsia"/>
        </w:rPr>
        <w:t>ねー</w:t>
      </w:r>
      <w:r>
        <w:rPr>
          <w:rFonts w:hint="eastAsia"/>
        </w:rPr>
        <w:t>」</w:t>
      </w:r>
    </w:p>
    <w:p w:rsidR="00C350FD" w:rsidRDefault="00C350FD" w:rsidP="00C350FD">
      <w:pPr>
        <w:pStyle w:val="Body1"/>
      </w:pPr>
    </w:p>
    <w:p w:rsidR="00C350FD" w:rsidRDefault="00C350FD" w:rsidP="00C350FD">
      <w:pPr>
        <w:pStyle w:val="Body1"/>
      </w:pPr>
      <w:r>
        <w:rPr>
          <w:rFonts w:hAnsi="Arial Unicode MS"/>
        </w:rPr>
        <w:t>-------</w:t>
      </w:r>
    </w:p>
    <w:p w:rsidR="002D5C3A" w:rsidRDefault="002D5C3A" w:rsidP="00C350FD">
      <w:pPr>
        <w:pStyle w:val="Body1"/>
        <w:rPr>
          <w:rFonts w:hAnsi="Arial Unicode MS"/>
        </w:rPr>
      </w:pPr>
      <w:r>
        <w:rPr>
          <w:rFonts w:hAnsi="Arial Unicode MS" w:hint="eastAsia"/>
        </w:rPr>
        <w:t>掃除夫</w:t>
      </w:r>
      <w:r w:rsidR="00C350FD">
        <w:rPr>
          <w:rFonts w:hAnsi="Arial Unicode MS"/>
        </w:rPr>
        <w:t>「</w:t>
      </w:r>
      <w:r w:rsidR="003C60BC">
        <w:rPr>
          <w:rFonts w:hAnsi="Arial Unicode MS"/>
        </w:rPr>
        <w:t>(</w:t>
      </w:r>
      <w:r w:rsidR="003C60BC">
        <w:rPr>
          <w:rFonts w:hAnsi="Arial Unicode MS" w:hint="eastAsia"/>
        </w:rPr>
        <w:t>エチカホムンクルスファウストの日記</w:t>
      </w:r>
      <w:r w:rsidR="003C60BC">
        <w:rPr>
          <w:rFonts w:hAnsi="Arial Unicode MS"/>
        </w:rPr>
        <w:t>)</w:t>
      </w:r>
      <w:r>
        <w:rPr>
          <w:rFonts w:hAnsi="Arial Unicode MS" w:hint="eastAsia"/>
        </w:rPr>
        <w:t>じゃがいもおばさんは私にじゃがいもをはこんでくれる。じゃがいもおばさんは私にいろいろなことをおしえてくれた。じゃがいもおばさんが、私におしえてくれたのは、希望という言葉だった。希望をすてては、誰も生きられない。私は、私には希望なんかない、と答えた。だから生きていないのだと。</w:t>
      </w:r>
    </w:p>
    <w:p w:rsidR="00C350FD" w:rsidRPr="00B42144" w:rsidRDefault="00C350FD" w:rsidP="00C350FD">
      <w:pPr>
        <w:pStyle w:val="Body1"/>
        <w:rPr>
          <w:rFonts w:hAnsi="Arial Unicode MS"/>
        </w:rPr>
      </w:pPr>
      <w:r>
        <w:rPr>
          <w:rFonts w:hAnsi="Arial Unicode MS"/>
        </w:rPr>
        <w:t>私が彼にあったのは、そんな昼のことでした。鐘がガンガンなって、それがうるさくて、お父様にそれを伝えて、お父様はその鐘を鳴らないようにしてやると約束をしてくれました。」</w:t>
      </w:r>
    </w:p>
    <w:p w:rsidR="00C350FD" w:rsidRDefault="00C350FD" w:rsidP="00C350FD">
      <w:pPr>
        <w:pStyle w:val="Body1"/>
      </w:pPr>
    </w:p>
    <w:p w:rsidR="00C350FD" w:rsidRDefault="00C350FD" w:rsidP="00C350FD">
      <w:pPr>
        <w:pStyle w:val="Body1"/>
      </w:pPr>
      <w:r>
        <w:rPr>
          <w:rFonts w:hAnsi="Arial Unicode MS"/>
        </w:rPr>
        <w:t>2-5-3-1</w:t>
      </w:r>
      <w:r>
        <w:rPr>
          <w:rFonts w:hAnsi="Arial Unicode MS"/>
        </w:rPr>
        <w:t>エチカホムンクルスが、旅人と出会う</w:t>
      </w:r>
    </w:p>
    <w:p w:rsidR="00C350FD" w:rsidRDefault="00C350FD" w:rsidP="00C350FD">
      <w:pPr>
        <w:pStyle w:val="Body1"/>
      </w:pPr>
      <w:r>
        <w:rPr>
          <w:rFonts w:hint="eastAsia"/>
        </w:rPr>
        <w:t>（エチカ、木に縛り付けられている</w:t>
      </w:r>
      <w:r w:rsidR="001823F3">
        <w:rPr>
          <w:rFonts w:hint="eastAsia"/>
        </w:rPr>
        <w:t>。鎖がエチカの腕の中から出ていて、木とくっついている</w:t>
      </w:r>
      <w:r>
        <w:rPr>
          <w:rFonts w:hint="eastAsia"/>
        </w:rPr>
        <w:t>）</w:t>
      </w:r>
    </w:p>
    <w:p w:rsidR="00C350FD" w:rsidRDefault="00C350FD" w:rsidP="00C350FD">
      <w:pPr>
        <w:pStyle w:val="Body1"/>
      </w:pPr>
      <w:r>
        <w:rPr>
          <w:rFonts w:hint="eastAsia"/>
        </w:rPr>
        <w:t>エチカ「おい、おい、</w:t>
      </w:r>
      <w:r w:rsidR="00AC59B1">
        <w:rPr>
          <w:rFonts w:hint="eastAsia"/>
        </w:rPr>
        <w:t>おい、</w:t>
      </w:r>
      <w:r>
        <w:rPr>
          <w:rFonts w:hint="eastAsia"/>
        </w:rPr>
        <w:t>まじかよ！ファウスト、これをほどけ！雨がふるぞ、雨が、雨がふったら俺のからだはとけちまう！ファウスト、冗談だろ、はやくきてくれ、ファウスト」</w:t>
      </w:r>
    </w:p>
    <w:p w:rsidR="00C350FD" w:rsidRDefault="00C350FD" w:rsidP="00C350FD">
      <w:pPr>
        <w:pStyle w:val="Body1"/>
      </w:pPr>
      <w:r>
        <w:rPr>
          <w:rFonts w:hint="eastAsia"/>
        </w:rPr>
        <w:t>（旅人、やってくる）</w:t>
      </w:r>
    </w:p>
    <w:p w:rsidR="00C350FD" w:rsidRDefault="00C350FD" w:rsidP="00C350FD">
      <w:pPr>
        <w:pStyle w:val="Body1"/>
      </w:pPr>
      <w:r>
        <w:rPr>
          <w:rFonts w:hint="eastAsia"/>
        </w:rPr>
        <w:t>旅人「や、やあ、こんにちは、、、、なにやってるの？」</w:t>
      </w:r>
    </w:p>
    <w:p w:rsidR="00C350FD" w:rsidRDefault="00C350FD" w:rsidP="00C350FD">
      <w:pPr>
        <w:pStyle w:val="Body1"/>
      </w:pPr>
      <w:r>
        <w:rPr>
          <w:rFonts w:hint="eastAsia"/>
        </w:rPr>
        <w:t>エチカ「見りゃあ分かるだろう？」</w:t>
      </w:r>
    </w:p>
    <w:p w:rsidR="00C350FD" w:rsidRDefault="00C350FD" w:rsidP="00C350FD">
      <w:pPr>
        <w:pStyle w:val="Body1"/>
      </w:pPr>
      <w:r>
        <w:rPr>
          <w:rFonts w:hint="eastAsia"/>
        </w:rPr>
        <w:t>旅人「こ、ここの領主さんの家の人かな？」</w:t>
      </w:r>
    </w:p>
    <w:p w:rsidR="00C350FD" w:rsidRDefault="00C350FD" w:rsidP="00C350FD">
      <w:pPr>
        <w:pStyle w:val="Body1"/>
      </w:pPr>
      <w:r>
        <w:rPr>
          <w:rFonts w:hint="eastAsia"/>
        </w:rPr>
        <w:t>エチカ「そうだよ、ここの変態領主に何の用だ？」</w:t>
      </w:r>
    </w:p>
    <w:p w:rsidR="00C350FD" w:rsidRDefault="00C350FD" w:rsidP="00C350FD">
      <w:pPr>
        <w:pStyle w:val="Body1"/>
      </w:pPr>
      <w:r>
        <w:rPr>
          <w:rFonts w:hint="eastAsia"/>
        </w:rPr>
        <w:t>旅人「は、働きたいんだ」</w:t>
      </w:r>
    </w:p>
    <w:p w:rsidR="00C350FD" w:rsidRDefault="00C350FD" w:rsidP="00C350FD">
      <w:pPr>
        <w:pStyle w:val="Body1"/>
      </w:pPr>
      <w:r>
        <w:rPr>
          <w:rFonts w:hint="eastAsia"/>
        </w:rPr>
        <w:t>エチカ「やめとけ、いたいけな少女を縄でしばるような領主だぞ。おまえなんかな、女装させられて、そんで、そんで、ここではいえないようなことされて、そんで、やっぱり縄にしばられてこうなるぞ」</w:t>
      </w:r>
    </w:p>
    <w:p w:rsidR="00C350FD" w:rsidRDefault="00C350FD" w:rsidP="00C350FD">
      <w:pPr>
        <w:pStyle w:val="Body1"/>
      </w:pPr>
      <w:r>
        <w:rPr>
          <w:rFonts w:hint="eastAsia"/>
        </w:rPr>
        <w:t>旅人「、、、どうして縛られてるの？」</w:t>
      </w:r>
    </w:p>
    <w:p w:rsidR="00C350FD" w:rsidRDefault="00C350FD" w:rsidP="00C350FD">
      <w:pPr>
        <w:pStyle w:val="Body1"/>
      </w:pPr>
      <w:r>
        <w:rPr>
          <w:rFonts w:hint="eastAsia"/>
        </w:rPr>
        <w:t>エチカ「私は、、、、好きでやってるんだ、ほっといてくれ」</w:t>
      </w:r>
    </w:p>
    <w:p w:rsidR="00C350FD" w:rsidRDefault="00C350FD" w:rsidP="00C350FD">
      <w:pPr>
        <w:pStyle w:val="Body1"/>
      </w:pPr>
      <w:r>
        <w:rPr>
          <w:rFonts w:hint="eastAsia"/>
        </w:rPr>
        <w:t>旅人「わかった」</w:t>
      </w:r>
    </w:p>
    <w:p w:rsidR="00C350FD" w:rsidRDefault="00C350FD" w:rsidP="00C350FD">
      <w:pPr>
        <w:pStyle w:val="Body1"/>
      </w:pPr>
      <w:r>
        <w:rPr>
          <w:rFonts w:hint="eastAsia"/>
        </w:rPr>
        <w:t>エチカ「いや、ほっとくな、ちょっと、まて」</w:t>
      </w:r>
    </w:p>
    <w:p w:rsidR="00C350FD" w:rsidRDefault="00C350FD" w:rsidP="00C350FD">
      <w:pPr>
        <w:pStyle w:val="Body1"/>
      </w:pPr>
      <w:r>
        <w:rPr>
          <w:rFonts w:hint="eastAsia"/>
        </w:rPr>
        <w:t>旅人「はい？」</w:t>
      </w:r>
    </w:p>
    <w:p w:rsidR="00C350FD" w:rsidRDefault="00C350FD" w:rsidP="00C350FD">
      <w:pPr>
        <w:pStyle w:val="Body1"/>
      </w:pPr>
      <w:r>
        <w:rPr>
          <w:rFonts w:hint="eastAsia"/>
        </w:rPr>
        <w:t>エチカ「いいから、うしろにこい</w:t>
      </w:r>
      <w:r w:rsidR="001823F3">
        <w:rPr>
          <w:rFonts w:hint="eastAsia"/>
        </w:rPr>
        <w:t>。いいから、いいから</w:t>
      </w:r>
      <w:r>
        <w:rPr>
          <w:rFonts w:hint="eastAsia"/>
        </w:rPr>
        <w:t>」</w:t>
      </w:r>
    </w:p>
    <w:p w:rsidR="00C350FD" w:rsidRDefault="00C350FD" w:rsidP="00C350FD">
      <w:pPr>
        <w:pStyle w:val="Body1"/>
      </w:pPr>
      <w:r>
        <w:rPr>
          <w:rFonts w:hint="eastAsia"/>
        </w:rPr>
        <w:t>旅人「ここ？」</w:t>
      </w:r>
    </w:p>
    <w:p w:rsidR="00C350FD" w:rsidRDefault="00C350FD" w:rsidP="00C350FD">
      <w:pPr>
        <w:pStyle w:val="Body1"/>
      </w:pPr>
      <w:r>
        <w:rPr>
          <w:rFonts w:hint="eastAsia"/>
        </w:rPr>
        <w:t>エチカ「なんか、</w:t>
      </w:r>
      <w:r w:rsidR="001823F3">
        <w:rPr>
          <w:rFonts w:hint="eastAsia"/>
        </w:rPr>
        <w:t>こっから、</w:t>
      </w:r>
      <w:r>
        <w:rPr>
          <w:rFonts w:hint="eastAsia"/>
        </w:rPr>
        <w:t>ひもみたいなのがでてるだろ？」</w:t>
      </w:r>
    </w:p>
    <w:p w:rsidR="00C350FD" w:rsidRDefault="00C350FD" w:rsidP="00C350FD">
      <w:pPr>
        <w:pStyle w:val="Body1"/>
      </w:pPr>
      <w:r>
        <w:rPr>
          <w:rFonts w:hint="eastAsia"/>
        </w:rPr>
        <w:t>旅人「う、うん。これ、、、、これ</w:t>
      </w:r>
      <w:r w:rsidR="001823F3">
        <w:rPr>
          <w:rFonts w:hint="eastAsia"/>
        </w:rPr>
        <w:t>？これって</w:t>
      </w:r>
      <w:r>
        <w:rPr>
          <w:rFonts w:hint="eastAsia"/>
        </w:rPr>
        <w:t>、どうなってんの？！」</w:t>
      </w:r>
    </w:p>
    <w:p w:rsidR="00C350FD" w:rsidRDefault="00C350FD" w:rsidP="00C350FD">
      <w:pPr>
        <w:pStyle w:val="Body1"/>
      </w:pPr>
      <w:r>
        <w:rPr>
          <w:rFonts w:hint="eastAsia"/>
        </w:rPr>
        <w:t>エチカ「そんなことはどうだっていいんだ、そんなことは、その、ひもみたいなのがでっぱってるのを、思いっきりひっぱって</w:t>
      </w:r>
      <w:r w:rsidR="001823F3">
        <w:rPr>
          <w:rFonts w:hint="eastAsia"/>
        </w:rPr>
        <w:t>みて</w:t>
      </w:r>
      <w:r>
        <w:rPr>
          <w:rFonts w:hint="eastAsia"/>
        </w:rPr>
        <w:t>くれ」</w:t>
      </w:r>
    </w:p>
    <w:p w:rsidR="00C350FD" w:rsidRDefault="00C350FD" w:rsidP="00C350FD">
      <w:pPr>
        <w:pStyle w:val="Body1"/>
      </w:pPr>
      <w:r>
        <w:rPr>
          <w:rFonts w:hint="eastAsia"/>
        </w:rPr>
        <w:t>旅人「ええ、」</w:t>
      </w:r>
    </w:p>
    <w:p w:rsidR="00C350FD" w:rsidRDefault="00C350FD" w:rsidP="00C350FD">
      <w:pPr>
        <w:pStyle w:val="Body1"/>
      </w:pPr>
      <w:r>
        <w:rPr>
          <w:rFonts w:hint="eastAsia"/>
        </w:rPr>
        <w:t>エチカ「いいから、はやく」</w:t>
      </w:r>
    </w:p>
    <w:p w:rsidR="00C350FD" w:rsidRDefault="00C350FD" w:rsidP="00C350FD">
      <w:pPr>
        <w:pStyle w:val="Body1"/>
      </w:pPr>
      <w:r>
        <w:rPr>
          <w:rFonts w:hint="eastAsia"/>
        </w:rPr>
        <w:t>旅人「うわ、これは</w:t>
      </w:r>
      <w:r w:rsidR="001823F3">
        <w:rPr>
          <w:rFonts w:hint="eastAsia"/>
        </w:rPr>
        <w:t>、なんか</w:t>
      </w:r>
      <w:r w:rsidR="002D5C3A">
        <w:rPr>
          <w:rFonts w:hint="eastAsia"/>
        </w:rPr>
        <w:t>が</w:t>
      </w:r>
      <w:r w:rsidR="001823F3">
        <w:rPr>
          <w:rFonts w:hint="eastAsia"/>
        </w:rPr>
        <w:t>、でてきた</w:t>
      </w:r>
      <w:r>
        <w:rPr>
          <w:rFonts w:hint="eastAsia"/>
        </w:rPr>
        <w:t>」</w:t>
      </w:r>
    </w:p>
    <w:p w:rsidR="00C350FD" w:rsidRDefault="001823F3" w:rsidP="00C350FD">
      <w:pPr>
        <w:pStyle w:val="Body1"/>
      </w:pPr>
      <w:r>
        <w:rPr>
          <w:rFonts w:hint="eastAsia"/>
        </w:rPr>
        <w:t>エチカ「</w:t>
      </w:r>
      <w:r w:rsidR="002D5C3A">
        <w:rPr>
          <w:rFonts w:hint="eastAsia"/>
        </w:rPr>
        <w:t>いいから</w:t>
      </w:r>
      <w:r>
        <w:rPr>
          <w:rFonts w:hint="eastAsia"/>
        </w:rPr>
        <w:t>黙ってやれ</w:t>
      </w:r>
      <w:r w:rsidR="00C350FD">
        <w:rPr>
          <w:rFonts w:hint="eastAsia"/>
        </w:rPr>
        <w:t>、手がとれたって、</w:t>
      </w:r>
      <w:r>
        <w:rPr>
          <w:rFonts w:hint="eastAsia"/>
        </w:rPr>
        <w:t>こんなもん</w:t>
      </w:r>
      <w:r w:rsidR="00C350FD">
        <w:rPr>
          <w:rFonts w:hint="eastAsia"/>
        </w:rPr>
        <w:t>またくっつくんだから、」</w:t>
      </w:r>
    </w:p>
    <w:p w:rsidR="00C350FD" w:rsidRDefault="00C350FD" w:rsidP="00C350FD">
      <w:pPr>
        <w:pStyle w:val="Body1"/>
      </w:pPr>
    </w:p>
    <w:p w:rsidR="00C350FD" w:rsidRDefault="00C350FD" w:rsidP="00C350FD">
      <w:pPr>
        <w:pStyle w:val="Body1"/>
      </w:pPr>
      <w:r>
        <w:rPr>
          <w:rFonts w:hint="eastAsia"/>
        </w:rPr>
        <w:t>（メフィスト登場）</w:t>
      </w:r>
    </w:p>
    <w:p w:rsidR="00C350FD" w:rsidRDefault="00C350FD" w:rsidP="00C350FD">
      <w:pPr>
        <w:pStyle w:val="Body1"/>
      </w:pPr>
    </w:p>
    <w:p w:rsidR="00C350FD" w:rsidRDefault="00C350FD" w:rsidP="00C350FD">
      <w:pPr>
        <w:pStyle w:val="Body1"/>
      </w:pPr>
      <w:r>
        <w:rPr>
          <w:rFonts w:hint="eastAsia"/>
        </w:rPr>
        <w:t>メフィスト「</w:t>
      </w:r>
      <w:r w:rsidR="001823F3">
        <w:rPr>
          <w:rFonts w:hint="eastAsia"/>
        </w:rPr>
        <w:t>そ</w:t>
      </w:r>
      <w:r>
        <w:rPr>
          <w:rFonts w:hint="eastAsia"/>
        </w:rPr>
        <w:t>こで何をしているんだ？」</w:t>
      </w:r>
    </w:p>
    <w:p w:rsidR="00C350FD" w:rsidRDefault="00C350FD" w:rsidP="00C350FD">
      <w:pPr>
        <w:pStyle w:val="Body1"/>
      </w:pPr>
      <w:r>
        <w:rPr>
          <w:rFonts w:hint="eastAsia"/>
        </w:rPr>
        <w:t>エチカ「うわ、やば。、、、で、でやがったなアクマやろう」</w:t>
      </w:r>
    </w:p>
    <w:p w:rsidR="00C350FD" w:rsidRDefault="00C350FD" w:rsidP="00C350FD">
      <w:pPr>
        <w:pStyle w:val="Body1"/>
      </w:pPr>
      <w:r>
        <w:rPr>
          <w:rFonts w:hint="eastAsia"/>
        </w:rPr>
        <w:t>メフィスト「（咳払いする）</w:t>
      </w:r>
      <w:r w:rsidR="002D5C3A">
        <w:rPr>
          <w:rFonts w:hint="eastAsia"/>
        </w:rPr>
        <w:t>な、</w:t>
      </w:r>
      <w:r>
        <w:rPr>
          <w:rFonts w:hint="eastAsia"/>
        </w:rPr>
        <w:t>なにを、失礼な」</w:t>
      </w:r>
    </w:p>
    <w:p w:rsidR="00C350FD" w:rsidRDefault="00C350FD" w:rsidP="00C350FD">
      <w:pPr>
        <w:pStyle w:val="Body1"/>
      </w:pPr>
      <w:r>
        <w:rPr>
          <w:rFonts w:hint="eastAsia"/>
        </w:rPr>
        <w:t>エチカ「おい、お前、あいつと目をあわすなよ、あいつは正真正銘のあれだ」</w:t>
      </w:r>
    </w:p>
    <w:p w:rsidR="00C350FD" w:rsidRDefault="00C350FD" w:rsidP="00C350FD">
      <w:pPr>
        <w:pStyle w:val="Body1"/>
      </w:pPr>
      <w:r>
        <w:rPr>
          <w:rFonts w:hint="eastAsia"/>
        </w:rPr>
        <w:t>旅人「あれ？」</w:t>
      </w:r>
    </w:p>
    <w:p w:rsidR="002D5C3A" w:rsidRDefault="002D5C3A" w:rsidP="00C350FD">
      <w:pPr>
        <w:pStyle w:val="Body1"/>
      </w:pPr>
      <w:r>
        <w:rPr>
          <w:rFonts w:hint="eastAsia"/>
        </w:rPr>
        <w:t>エチカ「あれ</w:t>
      </w:r>
      <w:r w:rsidR="00BB199E">
        <w:rPr>
          <w:rFonts w:hint="eastAsia"/>
        </w:rPr>
        <w:t>？</w:t>
      </w:r>
      <w:r>
        <w:rPr>
          <w:rFonts w:hint="eastAsia"/>
        </w:rPr>
        <w:t>、あれでわかんないの？ドンカンだなあ！」</w:t>
      </w:r>
    </w:p>
    <w:p w:rsidR="00C350FD" w:rsidRDefault="00C350FD" w:rsidP="00C350FD">
      <w:pPr>
        <w:pStyle w:val="Body1"/>
      </w:pPr>
      <w:r>
        <w:rPr>
          <w:rFonts w:hint="eastAsia"/>
        </w:rPr>
        <w:t>メフィスト「あれでも</w:t>
      </w:r>
      <w:r w:rsidR="002D5C3A">
        <w:rPr>
          <w:rFonts w:hint="eastAsia"/>
        </w:rPr>
        <w:t>これでも、もう</w:t>
      </w:r>
      <w:r>
        <w:rPr>
          <w:rFonts w:hint="eastAsia"/>
        </w:rPr>
        <w:t>どうでもいい、お前は何者だ、そこからおりろ、そしてすぐここに来い」</w:t>
      </w:r>
    </w:p>
    <w:p w:rsidR="002D5C3A" w:rsidRDefault="002D5C3A" w:rsidP="00C350FD">
      <w:pPr>
        <w:pStyle w:val="Body1"/>
      </w:pPr>
      <w:r>
        <w:rPr>
          <w:rFonts w:hint="eastAsia"/>
        </w:rPr>
        <w:t>旅人「はい」</w:t>
      </w:r>
    </w:p>
    <w:p w:rsidR="002D5C3A" w:rsidRDefault="002D5C3A" w:rsidP="00C350FD">
      <w:pPr>
        <w:pStyle w:val="Body1"/>
      </w:pPr>
      <w:r>
        <w:rPr>
          <w:rFonts w:hint="eastAsia"/>
        </w:rPr>
        <w:t>メフィスト「ここでなにをしているんだお前は？そして、この女はなんだ？」</w:t>
      </w:r>
    </w:p>
    <w:p w:rsidR="002D5C3A" w:rsidRDefault="002D5C3A" w:rsidP="00C350FD">
      <w:pPr>
        <w:pStyle w:val="Body1"/>
      </w:pPr>
      <w:r>
        <w:rPr>
          <w:rFonts w:hint="eastAsia"/>
        </w:rPr>
        <w:t>旅人「え、あ」</w:t>
      </w:r>
    </w:p>
    <w:p w:rsidR="002D5C3A" w:rsidRDefault="002D5C3A" w:rsidP="00C350FD">
      <w:pPr>
        <w:pStyle w:val="Body1"/>
      </w:pPr>
      <w:r>
        <w:rPr>
          <w:rFonts w:hint="eastAsia"/>
        </w:rPr>
        <w:t>メフィスト「知ってることを全部しゃべろ」</w:t>
      </w:r>
    </w:p>
    <w:p w:rsidR="002D5C3A" w:rsidRDefault="002D5C3A" w:rsidP="00C350FD">
      <w:pPr>
        <w:pStyle w:val="Body1"/>
      </w:pPr>
      <w:r>
        <w:rPr>
          <w:rFonts w:hint="eastAsia"/>
        </w:rPr>
        <w:t>旅人「あ、あ、あ、」</w:t>
      </w:r>
    </w:p>
    <w:p w:rsidR="002D5C3A" w:rsidRDefault="002D5C3A" w:rsidP="00C350FD">
      <w:pPr>
        <w:pStyle w:val="Body1"/>
      </w:pPr>
      <w:r>
        <w:rPr>
          <w:rFonts w:hint="eastAsia"/>
        </w:rPr>
        <w:t>メフィスト「何も知らないんだな？」</w:t>
      </w:r>
    </w:p>
    <w:p w:rsidR="002D5C3A" w:rsidRDefault="002D5C3A" w:rsidP="00C350FD">
      <w:pPr>
        <w:pStyle w:val="Body1"/>
      </w:pPr>
      <w:r>
        <w:rPr>
          <w:rFonts w:hint="eastAsia"/>
        </w:rPr>
        <w:t>エチカ「そういってんだろう、クソ野郎」</w:t>
      </w:r>
    </w:p>
    <w:p w:rsidR="002D5C3A" w:rsidRDefault="002D5C3A" w:rsidP="00C350FD">
      <w:pPr>
        <w:pStyle w:val="Body1"/>
      </w:pPr>
      <w:r>
        <w:rPr>
          <w:rFonts w:hint="eastAsia"/>
        </w:rPr>
        <w:t>メフィスト「（エチカを指差して、片目を細める）まあいいだろう、お前には後でゆっくり話を聞く」</w:t>
      </w:r>
    </w:p>
    <w:p w:rsidR="002D5C3A" w:rsidRDefault="002D5C3A" w:rsidP="00C350FD">
      <w:pPr>
        <w:pStyle w:val="Body1"/>
      </w:pPr>
      <w:r>
        <w:rPr>
          <w:rFonts w:hint="eastAsia"/>
        </w:rPr>
        <w:t>旅人「あ、あ、あ」</w:t>
      </w:r>
    </w:p>
    <w:p w:rsidR="002D5C3A" w:rsidRDefault="002D5C3A" w:rsidP="00C350FD">
      <w:pPr>
        <w:pStyle w:val="Body1"/>
      </w:pPr>
      <w:r>
        <w:rPr>
          <w:rFonts w:hint="eastAsia"/>
        </w:rPr>
        <w:t>メフィスト「お前は人形か何かか？いいか、ここで見た事はすべてわすれろ、そしてライプチヒの故郷に帰れ！」</w:t>
      </w:r>
    </w:p>
    <w:p w:rsidR="002D5C3A" w:rsidRDefault="002D5C3A" w:rsidP="00C350FD">
      <w:pPr>
        <w:pStyle w:val="Body1"/>
      </w:pPr>
      <w:r>
        <w:rPr>
          <w:rFonts w:hint="eastAsia"/>
        </w:rPr>
        <w:t>旅人「あ、あの、ぼくを、ぼくを、ここで、はたらかせてもらえないかと」</w:t>
      </w:r>
    </w:p>
    <w:p w:rsidR="002D5C3A" w:rsidRDefault="002D5C3A" w:rsidP="00C350FD">
      <w:pPr>
        <w:pStyle w:val="Body1"/>
      </w:pPr>
      <w:r>
        <w:rPr>
          <w:rFonts w:hint="eastAsia"/>
        </w:rPr>
        <w:t>メフィスト「お前なんか知るか？乞食みたいなお前をやとうつもりはない。」</w:t>
      </w:r>
    </w:p>
    <w:p w:rsidR="002D5C3A" w:rsidRDefault="002D5C3A" w:rsidP="00C350FD">
      <w:pPr>
        <w:pStyle w:val="Body1"/>
      </w:pPr>
      <w:r>
        <w:rPr>
          <w:rFonts w:hint="eastAsia"/>
        </w:rPr>
        <w:t>エチカ「そうだ、こんなところ、いないほうがいいんだ。はやくいったほうがいいよ。かかわらないほうがいい。こんなアクマ屋敷、こっちから願い下げっていえ！」</w:t>
      </w:r>
    </w:p>
    <w:p w:rsidR="002D5C3A" w:rsidRDefault="002D5C3A" w:rsidP="00C350FD">
      <w:pPr>
        <w:pStyle w:val="Body1"/>
      </w:pPr>
      <w:r>
        <w:rPr>
          <w:rFonts w:hint="eastAsia"/>
        </w:rPr>
        <w:t>旅人「あ、でも、ぼく、ぼく、はちみつが、はちみつが、はちみつ、、、」</w:t>
      </w:r>
    </w:p>
    <w:p w:rsidR="00C350FD" w:rsidRDefault="00C350FD" w:rsidP="00C350FD">
      <w:pPr>
        <w:pStyle w:val="Body1"/>
      </w:pPr>
      <w:r>
        <w:rPr>
          <w:rFonts w:hint="eastAsia"/>
        </w:rPr>
        <w:t>メフィスト「しゃべる</w:t>
      </w:r>
      <w:r w:rsidR="00BB199E">
        <w:rPr>
          <w:rFonts w:hint="eastAsia"/>
        </w:rPr>
        <w:t>人形か</w:t>
      </w:r>
      <w:r>
        <w:rPr>
          <w:rFonts w:hint="eastAsia"/>
        </w:rPr>
        <w:t>？まあいい、気が変わった、</w:t>
      </w:r>
      <w:r w:rsidR="00132B2A">
        <w:rPr>
          <w:rFonts w:hint="eastAsia"/>
        </w:rPr>
        <w:t>小僧、</w:t>
      </w:r>
      <w:r>
        <w:rPr>
          <w:rFonts w:hint="eastAsia"/>
        </w:rPr>
        <w:t>やとってやるからあの城壁の下にある小屋にいってこい、そこに俺の部下がいる。人間の、いや、これはまっとう</w:t>
      </w:r>
      <w:r w:rsidR="001823F3">
        <w:rPr>
          <w:rFonts w:hint="eastAsia"/>
        </w:rPr>
        <w:t>な人間</w:t>
      </w:r>
      <w:r>
        <w:rPr>
          <w:rFonts w:hint="eastAsia"/>
        </w:rPr>
        <w:t>といういみだが、まっとうな人間の部下がいるから、ここで住み込みで働きたいといえ。メフィストフェレスがそういっていたと」</w:t>
      </w:r>
    </w:p>
    <w:p w:rsidR="00C350FD" w:rsidRDefault="00C350FD" w:rsidP="00C350FD">
      <w:pPr>
        <w:pStyle w:val="Body1"/>
      </w:pPr>
      <w:r>
        <w:rPr>
          <w:rFonts w:hint="eastAsia"/>
        </w:rPr>
        <w:t>旅人「</w:t>
      </w:r>
      <w:r w:rsidR="00132B2A">
        <w:rPr>
          <w:rFonts w:hint="eastAsia"/>
        </w:rPr>
        <w:t>は、</w:t>
      </w:r>
      <w:r>
        <w:rPr>
          <w:rFonts w:hint="eastAsia"/>
        </w:rPr>
        <w:t>はい、ありがとうございます」</w:t>
      </w:r>
    </w:p>
    <w:p w:rsidR="00BB199E" w:rsidRDefault="00BB199E" w:rsidP="00C350FD">
      <w:pPr>
        <w:pStyle w:val="Body1"/>
      </w:pPr>
      <w:r>
        <w:rPr>
          <w:rFonts w:hint="eastAsia"/>
        </w:rPr>
        <w:t>（じゃがいもかあさん登場）</w:t>
      </w:r>
    </w:p>
    <w:p w:rsidR="00132B2A" w:rsidRDefault="00132B2A" w:rsidP="00C350FD">
      <w:pPr>
        <w:pStyle w:val="Body1"/>
      </w:pPr>
      <w:r>
        <w:rPr>
          <w:rFonts w:hint="eastAsia"/>
        </w:rPr>
        <w:t>エチカ「あー、いっちまった。あ、じゃがいもおばさん」</w:t>
      </w:r>
    </w:p>
    <w:p w:rsidR="00132B2A" w:rsidRDefault="00132B2A" w:rsidP="00C350FD">
      <w:pPr>
        <w:pStyle w:val="Body1"/>
      </w:pPr>
      <w:r>
        <w:rPr>
          <w:rFonts w:hint="eastAsia"/>
        </w:rPr>
        <w:t>メフィスト「正確にはかあさんだな」</w:t>
      </w:r>
    </w:p>
    <w:p w:rsidR="00132B2A" w:rsidRDefault="00132B2A" w:rsidP="00C350FD">
      <w:pPr>
        <w:pStyle w:val="Body1"/>
      </w:pPr>
      <w:r>
        <w:rPr>
          <w:rFonts w:hint="eastAsia"/>
        </w:rPr>
        <w:t>じゃがいもかあさん「ああ、エチカお嬢様。お嬢様なのにこんなところにとじこめられているかわいそうなお嬢様、きょうもじゃがいもを煮たのですが、もってきましたよ」</w:t>
      </w:r>
    </w:p>
    <w:p w:rsidR="00132B2A" w:rsidRDefault="00132B2A" w:rsidP="00C350FD">
      <w:pPr>
        <w:pStyle w:val="Body1"/>
      </w:pPr>
      <w:r>
        <w:rPr>
          <w:rFonts w:hint="eastAsia"/>
        </w:rPr>
        <w:t>エチカ「ありがとう、おばさん」</w:t>
      </w:r>
    </w:p>
    <w:p w:rsidR="00132B2A" w:rsidRDefault="00132B2A" w:rsidP="00C350FD">
      <w:pPr>
        <w:pStyle w:val="Body1"/>
      </w:pPr>
      <w:r>
        <w:rPr>
          <w:rFonts w:hint="eastAsia"/>
        </w:rPr>
        <w:t>じゃがいもかあさん「いえいえ、また食べさせてあげましょうね」</w:t>
      </w:r>
    </w:p>
    <w:p w:rsidR="00132B2A" w:rsidRDefault="00132B2A" w:rsidP="00C350FD">
      <w:pPr>
        <w:pStyle w:val="Body1"/>
      </w:pPr>
      <w:r>
        <w:rPr>
          <w:rFonts w:hint="eastAsia"/>
        </w:rPr>
        <w:t>メフィスト「おい、いまお嬢様とかいったか？」</w:t>
      </w:r>
    </w:p>
    <w:p w:rsidR="00132B2A" w:rsidRDefault="00132B2A" w:rsidP="00C350FD">
      <w:pPr>
        <w:pStyle w:val="Body1"/>
      </w:pPr>
      <w:r>
        <w:rPr>
          <w:rFonts w:hint="eastAsia"/>
        </w:rPr>
        <w:t>じゃがいもかあさん「あなた様は、まだいらっしゃいましたか？これからお嬢様のお世話をしなければいけないので、申し訳ありませんが、殿方は席をはずしていただけますかね？」</w:t>
      </w:r>
    </w:p>
    <w:p w:rsidR="00132B2A" w:rsidRDefault="00132B2A" w:rsidP="00C350FD">
      <w:pPr>
        <w:pStyle w:val="Body1"/>
      </w:pPr>
      <w:r>
        <w:rPr>
          <w:rFonts w:hint="eastAsia"/>
        </w:rPr>
        <w:t>メフィスト「なにをいってるんだかわからんが、ファウストがなんか知らんが変な人形をこんな地下牢で育ててるってことか？まあいい、俺にはどうでもいいことだ。おい、せいぜい掃除をしとけよ」</w:t>
      </w:r>
    </w:p>
    <w:p w:rsidR="00132B2A" w:rsidRDefault="00132B2A" w:rsidP="00C350FD">
      <w:pPr>
        <w:pStyle w:val="Body1"/>
      </w:pPr>
      <w:r>
        <w:rPr>
          <w:rFonts w:hint="eastAsia"/>
        </w:rPr>
        <w:t>じゃがいもおばさん「何をいってるんだかわからないよ。掃除、掃除っていったの？」</w:t>
      </w:r>
    </w:p>
    <w:p w:rsidR="00132B2A" w:rsidRDefault="00132B2A" w:rsidP="00C350FD">
      <w:pPr>
        <w:pStyle w:val="Body1"/>
      </w:pPr>
      <w:r>
        <w:rPr>
          <w:rFonts w:hint="eastAsia"/>
        </w:rPr>
        <w:t>メフィスト「そうだ、</w:t>
      </w:r>
      <w:r w:rsidR="00E9154C">
        <w:rPr>
          <w:rFonts w:hint="eastAsia"/>
        </w:rPr>
        <w:t>掃除、</w:t>
      </w:r>
      <w:r>
        <w:rPr>
          <w:rFonts w:hint="eastAsia"/>
        </w:rPr>
        <w:t>掃除だ。やっとけ」</w:t>
      </w:r>
    </w:p>
    <w:p w:rsidR="00C350FD" w:rsidRDefault="00C350FD" w:rsidP="00C350FD">
      <w:pPr>
        <w:pStyle w:val="Body1"/>
      </w:pPr>
    </w:p>
    <w:p w:rsidR="00F53014" w:rsidRDefault="00F53014" w:rsidP="00F53014">
      <w:pPr>
        <w:pStyle w:val="Body1"/>
      </w:pPr>
      <w:r>
        <w:rPr>
          <w:rFonts w:hint="eastAsia"/>
        </w:rPr>
        <w:t>＊＊＊＊＊＊＊</w:t>
      </w:r>
    </w:p>
    <w:p w:rsidR="00E9154C" w:rsidRDefault="00E9154C" w:rsidP="00E9154C">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2-5-3-2</w:t>
      </w:r>
      <w:r>
        <w:rPr>
          <w:rFonts w:ascii="ヒラギノ角ゴ ProN W6" w:eastAsia="Arial Unicode MS" w:hAnsi="Arial Unicode MS"/>
          <w:color w:val="000000"/>
          <w:u w:color="000000"/>
          <w:lang w:eastAsia="ja-JP"/>
        </w:rPr>
        <w:t xml:space="preserve">旅人の成長譚　</w:t>
      </w:r>
    </w:p>
    <w:p w:rsidR="00E9154C" w:rsidRDefault="00E9154C" w:rsidP="00E9154C">
      <w:pPr>
        <w:numPr>
          <w:ilvl w:val="0"/>
          <w:numId w:val="12"/>
        </w:numPr>
        <w:tabs>
          <w:tab w:val="num" w:pos="356"/>
        </w:tabs>
        <w:ind w:left="380" w:hanging="140"/>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マシュー登場</w:t>
      </w:r>
    </w:p>
    <w:p w:rsidR="00C350FD" w:rsidRDefault="00C350FD" w:rsidP="00C350FD">
      <w:pPr>
        <w:pStyle w:val="Body1"/>
      </w:pPr>
    </w:p>
    <w:p w:rsidR="00C350FD" w:rsidRDefault="00C350FD" w:rsidP="00C350FD">
      <w:pPr>
        <w:pStyle w:val="Body1"/>
      </w:pPr>
      <w:r>
        <w:rPr>
          <w:rFonts w:hAnsi="Arial Unicode MS"/>
        </w:rPr>
        <w:t>旅人「こんにちは、今日からこちらでお世話になる事になった」</w:t>
      </w:r>
    </w:p>
    <w:p w:rsidR="00C350FD" w:rsidRDefault="00C350FD" w:rsidP="00C350FD">
      <w:pPr>
        <w:pStyle w:val="Body1"/>
      </w:pPr>
      <w:r>
        <w:rPr>
          <w:rFonts w:hAnsi="Arial Unicode MS"/>
        </w:rPr>
        <w:t>マシュー「おーきたか、きたか相棒」</w:t>
      </w:r>
    </w:p>
    <w:p w:rsidR="00C350FD" w:rsidRDefault="00C350FD" w:rsidP="00C350FD">
      <w:pPr>
        <w:pStyle w:val="Body1"/>
      </w:pPr>
      <w:r>
        <w:rPr>
          <w:rFonts w:hAnsi="Arial Unicode MS"/>
        </w:rPr>
        <w:t>旅人「こんにちは、」</w:t>
      </w:r>
    </w:p>
    <w:p w:rsidR="00C350FD" w:rsidRDefault="00C350FD" w:rsidP="00C350FD">
      <w:pPr>
        <w:pStyle w:val="Body1"/>
      </w:pPr>
      <w:r>
        <w:rPr>
          <w:rFonts w:hAnsi="Arial Unicode MS"/>
        </w:rPr>
        <w:t>マシュー「とりあえず、このノートにアルファベットをすべて書き取っておいてくれ」</w:t>
      </w:r>
    </w:p>
    <w:p w:rsidR="002D583A" w:rsidRDefault="00C350FD" w:rsidP="00C350FD">
      <w:pPr>
        <w:pStyle w:val="Body1"/>
      </w:pPr>
      <w:r>
        <w:rPr>
          <w:rFonts w:hAnsi="Arial Unicode MS"/>
        </w:rPr>
        <w:t>旅人「はあ」</w:t>
      </w:r>
    </w:p>
    <w:p w:rsidR="00C350FD" w:rsidRDefault="00C350FD" w:rsidP="00C350FD">
      <w:pPr>
        <w:pStyle w:val="Body1"/>
      </w:pPr>
    </w:p>
    <w:p w:rsidR="00C350FD" w:rsidRDefault="00C350FD" w:rsidP="00C350FD">
      <w:pPr>
        <w:pStyle w:val="Body1"/>
      </w:pPr>
      <w:r>
        <w:rPr>
          <w:rFonts w:hAnsi="Arial Unicode MS"/>
        </w:rPr>
        <w:t>旅人「できました」</w:t>
      </w:r>
    </w:p>
    <w:p w:rsidR="00C350FD" w:rsidRDefault="00C350FD" w:rsidP="00C350FD">
      <w:pPr>
        <w:pStyle w:val="Body1"/>
      </w:pPr>
      <w:r>
        <w:rPr>
          <w:rFonts w:hAnsi="Arial Unicode MS"/>
        </w:rPr>
        <w:t>マシュー「なにやってたんだ？」</w:t>
      </w:r>
    </w:p>
    <w:p w:rsidR="00C350FD" w:rsidRDefault="00C350FD" w:rsidP="00C350FD">
      <w:pPr>
        <w:pStyle w:val="Body1"/>
      </w:pPr>
      <w:r>
        <w:rPr>
          <w:rFonts w:hAnsi="Arial Unicode MS"/>
        </w:rPr>
        <w:t>旅人「え、ノートに書き取りを」</w:t>
      </w:r>
    </w:p>
    <w:p w:rsidR="00C350FD" w:rsidRDefault="00C350FD" w:rsidP="00C350FD">
      <w:pPr>
        <w:pStyle w:val="Body1"/>
      </w:pPr>
      <w:r>
        <w:rPr>
          <w:rFonts w:hAnsi="Arial Unicode MS"/>
        </w:rPr>
        <w:t>マシュー「なんでそんなことしてんだ？馬鹿野郎、すぐ養蜂へいくぞ」</w:t>
      </w:r>
    </w:p>
    <w:p w:rsidR="00C350FD" w:rsidRDefault="00C350FD" w:rsidP="00C350FD">
      <w:pPr>
        <w:pStyle w:val="Body1"/>
      </w:pPr>
      <w:r>
        <w:rPr>
          <w:rFonts w:hAnsi="Arial Unicode MS"/>
        </w:rPr>
        <w:t>旅人「は、はあ？」</w:t>
      </w:r>
    </w:p>
    <w:p w:rsidR="00C350FD" w:rsidRDefault="00C350FD" w:rsidP="00C350FD">
      <w:pPr>
        <w:pStyle w:val="Body1"/>
      </w:pPr>
      <w:r>
        <w:rPr>
          <w:rFonts w:hAnsi="Arial Unicode MS"/>
        </w:rPr>
        <w:t>マシュー「クビになりたいのか？」</w:t>
      </w:r>
    </w:p>
    <w:p w:rsidR="00C350FD" w:rsidRDefault="00C350FD" w:rsidP="00C350FD">
      <w:pPr>
        <w:pStyle w:val="Body1"/>
      </w:pPr>
      <w:r>
        <w:rPr>
          <w:rFonts w:hAnsi="Arial Unicode MS"/>
        </w:rPr>
        <w:t>旅人「クビったって、だって」</w:t>
      </w:r>
    </w:p>
    <w:p w:rsidR="00C350FD" w:rsidRDefault="00C350FD" w:rsidP="00C350FD">
      <w:pPr>
        <w:pStyle w:val="Body1"/>
      </w:pPr>
      <w:r>
        <w:rPr>
          <w:rFonts w:hAnsi="Arial Unicode MS"/>
        </w:rPr>
        <w:t>マシュー「いいわけすんな！新人のくせに。もう一度いうぞ、俺の質問にこたえろ」</w:t>
      </w:r>
    </w:p>
    <w:p w:rsidR="00C350FD" w:rsidRDefault="00C350FD" w:rsidP="00C350FD">
      <w:pPr>
        <w:pStyle w:val="Body1"/>
      </w:pPr>
      <w:r>
        <w:rPr>
          <w:rFonts w:hAnsi="Arial Unicode MS"/>
        </w:rPr>
        <w:t>旅人「いや、だって、書き取りを」</w:t>
      </w:r>
    </w:p>
    <w:p w:rsidR="00C350FD" w:rsidRDefault="00C350FD" w:rsidP="00C350FD">
      <w:pPr>
        <w:pStyle w:val="Body1"/>
      </w:pPr>
      <w:r>
        <w:rPr>
          <w:rFonts w:hAnsi="Arial Unicode MS"/>
        </w:rPr>
        <w:t>マシュー「俺の質問に答えろ」</w:t>
      </w:r>
    </w:p>
    <w:p w:rsidR="00C350FD" w:rsidRDefault="00C350FD" w:rsidP="00C350FD">
      <w:pPr>
        <w:pStyle w:val="Body1"/>
      </w:pPr>
      <w:r>
        <w:rPr>
          <w:rFonts w:hAnsi="Arial Unicode MS"/>
        </w:rPr>
        <w:t>旅人「はい」</w:t>
      </w:r>
    </w:p>
    <w:p w:rsidR="00C350FD" w:rsidRDefault="00C350FD" w:rsidP="00C350FD">
      <w:pPr>
        <w:pStyle w:val="Body1"/>
      </w:pPr>
      <w:r>
        <w:rPr>
          <w:rFonts w:hAnsi="Arial Unicode MS"/>
        </w:rPr>
        <w:t>マシュー「くびになりたいか？」</w:t>
      </w:r>
    </w:p>
    <w:p w:rsidR="00C350FD" w:rsidRDefault="00C350FD" w:rsidP="00C350FD">
      <w:pPr>
        <w:pStyle w:val="Body1"/>
      </w:pPr>
      <w:r>
        <w:rPr>
          <w:rFonts w:hAnsi="Arial Unicode MS"/>
        </w:rPr>
        <w:t>旅人「いいえ」</w:t>
      </w:r>
    </w:p>
    <w:p w:rsidR="00C350FD" w:rsidRDefault="00C350FD" w:rsidP="00C350FD">
      <w:pPr>
        <w:pStyle w:val="Body1"/>
      </w:pPr>
      <w:r>
        <w:rPr>
          <w:rFonts w:hAnsi="Arial Unicode MS"/>
        </w:rPr>
        <w:t>マシュー「よし、だったら、おれの言う事をすぐきけ、養蜂をはじめっぞ」</w:t>
      </w:r>
    </w:p>
    <w:p w:rsidR="00C350FD" w:rsidRDefault="00C350FD" w:rsidP="00C350FD">
      <w:pPr>
        <w:pStyle w:val="Body1"/>
      </w:pPr>
      <w:r>
        <w:rPr>
          <w:rFonts w:hAnsi="Arial Unicode MS"/>
        </w:rPr>
        <w:t>旅人「</w:t>
      </w:r>
      <w:r w:rsidR="00EC5EAD">
        <w:rPr>
          <w:rFonts w:hAnsi="Arial Unicode MS" w:hint="eastAsia"/>
        </w:rPr>
        <w:t>は、</w:t>
      </w:r>
      <w:r>
        <w:rPr>
          <w:rFonts w:hAnsi="Arial Unicode MS"/>
        </w:rPr>
        <w:t>はい」</w:t>
      </w:r>
    </w:p>
    <w:p w:rsidR="00C350FD" w:rsidRDefault="00C350FD" w:rsidP="00C350FD">
      <w:pPr>
        <w:pStyle w:val="Body1"/>
      </w:pPr>
    </w:p>
    <w:p w:rsidR="006D61E9" w:rsidRDefault="006D61E9" w:rsidP="0026666B">
      <w:pPr>
        <w:outlineLvl w:val="0"/>
        <w:rPr>
          <w:rFonts w:ascii="ヒラギノ角ゴ ProN W6" w:eastAsia="Arial Unicode MS" w:hAnsi="ヒラギノ角ゴ ProN W6"/>
          <w:color w:val="000000"/>
          <w:u w:color="000000"/>
          <w:lang w:eastAsia="ja-JP"/>
        </w:rPr>
      </w:pPr>
    </w:p>
    <w:p w:rsidR="006D61E9" w:rsidRDefault="006D61E9" w:rsidP="006D61E9">
      <w:pPr>
        <w:outlineLvl w:val="0"/>
        <w:rPr>
          <w:rFonts w:ascii="Helvetica" w:eastAsia="Arial Unicode MS" w:hAnsi="Helvetica"/>
          <w:color w:val="000000"/>
          <w:u w:color="000000"/>
        </w:rPr>
      </w:pPr>
      <w:r>
        <w:rPr>
          <w:rFonts w:ascii="Helvetica" w:eastAsia="Arial Unicode MS" w:hAnsi="Arial Unicode MS"/>
          <w:color w:val="000000"/>
          <w:u w:color="000000"/>
        </w:rPr>
        <w:t>2-5-3-3</w:t>
      </w:r>
      <w:r>
        <w:rPr>
          <w:rFonts w:ascii="ヒラギノ角ゴ ProN W6" w:eastAsia="Arial Unicode MS" w:hAnsi="Arial Unicode MS"/>
          <w:color w:val="000000"/>
          <w:u w:color="000000"/>
          <w:lang w:eastAsia="ja-JP"/>
        </w:rPr>
        <w:t>養蜂事業の成長と人々の歓喜</w:t>
      </w:r>
      <w:r>
        <w:rPr>
          <w:rFonts w:ascii="Helvetica" w:eastAsia="Arial Unicode MS" w:hAnsi="Arial Unicode MS"/>
          <w:color w:val="000000"/>
          <w:u w:color="000000"/>
        </w:rPr>
        <w:t> </w:t>
      </w:r>
    </w:p>
    <w:p w:rsidR="006D61E9" w:rsidRDefault="006D61E9" w:rsidP="006D61E9">
      <w:pPr>
        <w:numPr>
          <w:ilvl w:val="0"/>
          <w:numId w:val="14"/>
        </w:numPr>
        <w:tabs>
          <w:tab w:val="num" w:pos="356"/>
        </w:tabs>
        <w:ind w:left="380" w:hanging="140"/>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養蜂についてのナレーション</w:t>
      </w:r>
    </w:p>
    <w:p w:rsidR="00630FA6" w:rsidRDefault="00630FA6" w:rsidP="002D583A">
      <w:pPr>
        <w:pStyle w:val="Body1"/>
        <w:ind w:left="200"/>
      </w:pPr>
      <w:r>
        <w:rPr>
          <w:rFonts w:hint="eastAsia"/>
        </w:rPr>
        <w:t>養蜂事業はますます発展した</w:t>
      </w:r>
    </w:p>
    <w:p w:rsidR="00630FA6" w:rsidRDefault="00630FA6" w:rsidP="0026666B">
      <w:pPr>
        <w:pStyle w:val="Body1"/>
        <w:ind w:left="200"/>
      </w:pPr>
      <w:r>
        <w:rPr>
          <w:rFonts w:hint="eastAsia"/>
        </w:rPr>
        <w:t>ファウストじるしのはちみつは売れに売れ、知らない人がいないまでになった</w:t>
      </w:r>
    </w:p>
    <w:p w:rsidR="00630FA6" w:rsidRDefault="00630FA6" w:rsidP="0026666B">
      <w:pPr>
        <w:pStyle w:val="Body1"/>
        <w:ind w:left="200"/>
      </w:pPr>
      <w:r>
        <w:rPr>
          <w:rFonts w:hint="eastAsia"/>
        </w:rPr>
        <w:t>そして今度は、ファウストじるしの蜂蜜パート２が売り出された</w:t>
      </w:r>
    </w:p>
    <w:p w:rsidR="00630FA6" w:rsidRDefault="00630FA6" w:rsidP="0026666B">
      <w:pPr>
        <w:pStyle w:val="Body1"/>
        <w:ind w:left="200"/>
      </w:pPr>
      <w:r>
        <w:rPr>
          <w:rFonts w:hint="eastAsia"/>
        </w:rPr>
        <w:t>このころには類似品がでまわり、市場は飽和状態になりつつあった</w:t>
      </w:r>
    </w:p>
    <w:p w:rsidR="00630FA6" w:rsidRDefault="00630FA6" w:rsidP="0026666B">
      <w:pPr>
        <w:pStyle w:val="Body1"/>
        <w:ind w:left="200"/>
      </w:pPr>
      <w:r>
        <w:rPr>
          <w:rFonts w:hint="eastAsia"/>
        </w:rPr>
        <w:t>ある人がはちみつのつぼを売りに出すようになり</w:t>
      </w:r>
    </w:p>
    <w:p w:rsidR="00630FA6" w:rsidRDefault="00630FA6" w:rsidP="0026666B">
      <w:pPr>
        <w:pStyle w:val="Body1"/>
        <w:ind w:left="200"/>
      </w:pPr>
      <w:r>
        <w:rPr>
          <w:rFonts w:hint="eastAsia"/>
        </w:rPr>
        <w:t>ファウストの熱烈な支援者がそれを買い取った</w:t>
      </w:r>
    </w:p>
    <w:p w:rsidR="00630FA6" w:rsidRDefault="00630FA6" w:rsidP="0026666B">
      <w:pPr>
        <w:pStyle w:val="Body1"/>
        <w:ind w:left="200"/>
      </w:pPr>
      <w:r>
        <w:rPr>
          <w:rFonts w:hint="eastAsia"/>
        </w:rPr>
        <w:t>その支援者は、はちみつで儲けていた</w:t>
      </w:r>
    </w:p>
    <w:p w:rsidR="00630FA6" w:rsidRDefault="00630FA6" w:rsidP="0026666B">
      <w:pPr>
        <w:pStyle w:val="Body1"/>
        <w:ind w:left="200"/>
      </w:pPr>
      <w:r>
        <w:rPr>
          <w:rFonts w:hint="eastAsia"/>
        </w:rPr>
        <w:t>こんどは、はちみつで儲けていたものが、貧乏人に施しをする番だった</w:t>
      </w:r>
    </w:p>
    <w:p w:rsidR="00630FA6" w:rsidRDefault="00630FA6" w:rsidP="0026666B">
      <w:pPr>
        <w:pStyle w:val="Body1"/>
        <w:ind w:left="200"/>
      </w:pPr>
      <w:r>
        <w:rPr>
          <w:rFonts w:hint="eastAsia"/>
        </w:rPr>
        <w:t>人々はこぞって、はちみつのつぼを買い求めるようになる</w:t>
      </w:r>
    </w:p>
    <w:p w:rsidR="00630FA6" w:rsidRDefault="00630FA6" w:rsidP="0026666B">
      <w:pPr>
        <w:pStyle w:val="Body1"/>
        <w:ind w:left="200"/>
      </w:pPr>
      <w:r>
        <w:rPr>
          <w:rFonts w:hint="eastAsia"/>
        </w:rPr>
        <w:t>はちみつで儲けていたものは、はちみつのつぼを、めずらしいものは</w:t>
      </w:r>
    </w:p>
    <w:p w:rsidR="00630FA6" w:rsidRDefault="00630FA6" w:rsidP="0026666B">
      <w:pPr>
        <w:pStyle w:val="Body1"/>
        <w:ind w:left="200"/>
      </w:pPr>
      <w:r>
        <w:rPr>
          <w:rFonts w:hint="eastAsia"/>
        </w:rPr>
        <w:t>高値で買い続けた</w:t>
      </w:r>
    </w:p>
    <w:p w:rsidR="00630FA6" w:rsidRDefault="00630FA6" w:rsidP="0026666B">
      <w:pPr>
        <w:pStyle w:val="Body1"/>
        <w:ind w:left="200"/>
      </w:pPr>
      <w:r>
        <w:rPr>
          <w:rFonts w:hint="eastAsia"/>
        </w:rPr>
        <w:t>貧しい人にも、均等にゆたかになる機会が、でてきたと見るひとがいた</w:t>
      </w:r>
    </w:p>
    <w:p w:rsidR="00630FA6" w:rsidRDefault="00630FA6" w:rsidP="0026666B">
      <w:pPr>
        <w:pStyle w:val="Body1"/>
        <w:ind w:left="200"/>
      </w:pPr>
      <w:r>
        <w:rPr>
          <w:rFonts w:hint="eastAsia"/>
        </w:rPr>
        <w:t>その貧しい人たちが、ゆたかになり、ゆかたになればはちみつをまた買った</w:t>
      </w:r>
    </w:p>
    <w:p w:rsidR="00630FA6" w:rsidRDefault="00630FA6" w:rsidP="0026666B">
      <w:pPr>
        <w:pStyle w:val="Body1"/>
        <w:ind w:left="200"/>
      </w:pPr>
      <w:r>
        <w:rPr>
          <w:rFonts w:hint="eastAsia"/>
        </w:rPr>
        <w:t>養蜂事業はますます発展した</w:t>
      </w:r>
    </w:p>
    <w:p w:rsidR="00630FA6" w:rsidRDefault="00630FA6" w:rsidP="00630FA6">
      <w:pPr>
        <w:outlineLvl w:val="0"/>
        <w:rPr>
          <w:rFonts w:ascii="ヒラギノ角ゴ ProN W6" w:eastAsia="Arial Unicode MS" w:hAnsi="Arial Unicode MS"/>
          <w:color w:val="000000"/>
          <w:u w:color="000000"/>
          <w:lang w:eastAsia="ja-JP"/>
        </w:rPr>
      </w:pPr>
    </w:p>
    <w:p w:rsidR="00630FA6" w:rsidRDefault="00630FA6" w:rsidP="00630FA6">
      <w:pPr>
        <w:outlineLvl w:val="0"/>
        <w:rPr>
          <w:rFonts w:ascii="ヒラギノ角ゴ ProN W6" w:eastAsia="Arial Unicode MS" w:hAnsi="Arial Unicode MS"/>
          <w:color w:val="000000"/>
          <w:u w:color="000000"/>
          <w:lang w:eastAsia="ja-JP"/>
        </w:rPr>
      </w:pPr>
    </w:p>
    <w:p w:rsidR="002A1B9F" w:rsidRDefault="002A1B9F" w:rsidP="00630FA6">
      <w:pPr>
        <w:outlineLvl w:val="0"/>
        <w:rPr>
          <w:rFonts w:ascii="ヒラギノ角ゴ ProN W6" w:eastAsia="Arial Unicode MS" w:hAnsi="Arial Unicode MS"/>
          <w:color w:val="000000"/>
          <w:u w:color="000000"/>
          <w:lang w:eastAsia="ja-JP"/>
        </w:rPr>
      </w:pPr>
      <w:r>
        <w:rPr>
          <w:rFonts w:ascii="ヒラギノ角ゴ ProN W6" w:eastAsia="Arial Unicode MS" w:hAnsi="Arial Unicode MS" w:hint="eastAsia"/>
          <w:color w:val="000000"/>
          <w:u w:color="000000"/>
          <w:lang w:eastAsia="ja-JP"/>
        </w:rPr>
        <w:t>□</w:t>
      </w:r>
      <w:r w:rsidR="006D61E9">
        <w:rPr>
          <w:rFonts w:ascii="ヒラギノ角ゴ ProN W6" w:eastAsia="Arial Unicode MS" w:hAnsi="Arial Unicode MS"/>
          <w:color w:val="000000"/>
          <w:u w:color="000000"/>
          <w:lang w:eastAsia="ja-JP"/>
        </w:rPr>
        <w:t>ヴィジュアル系と旅人</w:t>
      </w:r>
    </w:p>
    <w:p w:rsidR="002A1B9F" w:rsidRDefault="002A1B9F" w:rsidP="00630FA6">
      <w:pPr>
        <w:outlineLvl w:val="0"/>
        <w:rPr>
          <w:rFonts w:ascii="ヒラギノ角ゴ ProN W6" w:eastAsia="Arial Unicode MS" w:hAnsi="Arial Unicode MS"/>
          <w:color w:val="000000"/>
          <w:u w:color="000000"/>
          <w:lang w:eastAsia="ja-JP"/>
        </w:rPr>
      </w:pPr>
      <w:r>
        <w:rPr>
          <w:rFonts w:ascii="ヒラギノ角ゴ ProN W6" w:eastAsia="Arial Unicode MS" w:hAnsi="Arial Unicode MS" w:hint="eastAsia"/>
          <w:color w:val="000000"/>
          <w:u w:color="000000"/>
          <w:lang w:eastAsia="ja-JP"/>
        </w:rPr>
        <w:t>（旅人、エチカのいる広場まで来て、うなだれている）</w:t>
      </w:r>
    </w:p>
    <w:p w:rsidR="00EC5EAD" w:rsidRDefault="00EC5EAD" w:rsidP="00630FA6">
      <w:pPr>
        <w:outlineLvl w:val="0"/>
        <w:rPr>
          <w:rFonts w:ascii="ヒラギノ角ゴ ProN W6" w:eastAsia="Arial Unicode MS" w:hAnsi="Arial Unicode MS"/>
          <w:color w:val="000000"/>
          <w:u w:color="000000"/>
          <w:lang w:eastAsia="ja-JP"/>
        </w:rPr>
      </w:pPr>
    </w:p>
    <w:p w:rsidR="00EC5EAD" w:rsidRDefault="002A1B9F" w:rsidP="00EC5EAD">
      <w:pPr>
        <w:pStyle w:val="Body1"/>
      </w:pPr>
      <w:r>
        <w:rPr>
          <w:rFonts w:hAnsi="Arial Unicode MS" w:hint="eastAsia"/>
        </w:rPr>
        <w:t>掃除夫</w:t>
      </w:r>
      <w:r w:rsidR="00EC5EAD">
        <w:rPr>
          <w:rFonts w:hAnsi="Arial Unicode MS"/>
        </w:rPr>
        <w:t>：旅人のこころは、すぐだめになった。マシューという人は男のこうねんきしょうがいという病気で、ほんとは治療がひつようだった。けれども、マシューというひとのこころも、もともとは健康で、その前で農園をいとなんだひとが同じような病気で、そのせいで今のような、すこしの記憶しかないひとになってしまった。</w:t>
      </w:r>
      <w:r>
        <w:rPr>
          <w:rFonts w:hAnsi="Arial Unicode MS" w:hint="eastAsia"/>
        </w:rPr>
        <w:t>この病気は、人間の絆にとりつく病気のようだった。</w:t>
      </w:r>
    </w:p>
    <w:p w:rsidR="002A1B9F" w:rsidRDefault="002A1B9F" w:rsidP="00EC5EAD">
      <w:pPr>
        <w:pStyle w:val="Body1"/>
        <w:rPr>
          <w:rFonts w:hAnsi="Arial Unicode MS"/>
        </w:rPr>
      </w:pPr>
    </w:p>
    <w:p w:rsidR="00EC5EAD" w:rsidRDefault="002A1B9F" w:rsidP="00EC5EAD">
      <w:pPr>
        <w:pStyle w:val="Body1"/>
      </w:pPr>
      <w:r>
        <w:rPr>
          <w:rFonts w:hAnsi="Arial Unicode MS" w:hint="eastAsia"/>
        </w:rPr>
        <w:t xml:space="preserve">　</w:t>
      </w:r>
      <w:r w:rsidR="00EC5EAD">
        <w:rPr>
          <w:rFonts w:hAnsi="Arial Unicode MS"/>
        </w:rPr>
        <w:t>旅人の、こころも、たぶんむしばまれていく。</w:t>
      </w:r>
      <w:r>
        <w:rPr>
          <w:rFonts w:hAnsi="Arial Unicode MS" w:hint="eastAsia"/>
        </w:rPr>
        <w:t>そのうち、職務しか興味がなくなり、他人にもそれを強制するようになり、</w:t>
      </w:r>
      <w:r w:rsidR="00EC5EAD">
        <w:rPr>
          <w:rFonts w:hAnsi="Arial Unicode MS"/>
        </w:rPr>
        <w:t>俺の言う事をすぐきけ、というようになる。この世は、そういう「絆」でつながっている。</w:t>
      </w:r>
    </w:p>
    <w:p w:rsidR="00A21F8C" w:rsidRDefault="00A21F8C" w:rsidP="002A1B9F">
      <w:pPr>
        <w:pStyle w:val="Body1"/>
      </w:pPr>
    </w:p>
    <w:p w:rsidR="00BA742A" w:rsidRDefault="00BA742A" w:rsidP="00BA742A">
      <w:pPr>
        <w:pStyle w:val="Body1"/>
      </w:pPr>
    </w:p>
    <w:p w:rsidR="00BA742A" w:rsidRDefault="00BA742A" w:rsidP="00BA742A">
      <w:pPr>
        <w:pStyle w:val="Body1"/>
        <w:rPr>
          <w:rFonts w:hAnsi="Arial Unicode MS"/>
        </w:rPr>
      </w:pPr>
      <w:r>
        <w:rPr>
          <w:rFonts w:hAnsi="Arial Unicode MS"/>
        </w:rPr>
        <w:t>旅人（笑顔で）「</w:t>
      </w:r>
      <w:r w:rsidR="002A1B9F">
        <w:rPr>
          <w:rFonts w:hAnsi="Arial Unicode MS" w:hint="eastAsia"/>
        </w:rPr>
        <w:t>きずな、</w:t>
      </w:r>
      <w:r>
        <w:rPr>
          <w:rFonts w:hAnsi="Arial Unicode MS"/>
        </w:rPr>
        <w:t>きずな、かー。がーんばるぞー！」</w:t>
      </w:r>
    </w:p>
    <w:p w:rsidR="00BA742A" w:rsidRDefault="00BA742A" w:rsidP="00BA742A">
      <w:pPr>
        <w:pStyle w:val="Body1"/>
        <w:rPr>
          <w:rFonts w:hAnsi="Arial Unicode MS"/>
        </w:rPr>
      </w:pPr>
      <w:r>
        <w:rPr>
          <w:rFonts w:hAnsi="Arial Unicode MS" w:hint="eastAsia"/>
        </w:rPr>
        <w:t>エチカ「おい、おい、お前」</w:t>
      </w:r>
    </w:p>
    <w:p w:rsidR="00BA742A" w:rsidRDefault="00BA742A" w:rsidP="00BA742A">
      <w:pPr>
        <w:pStyle w:val="Body1"/>
        <w:rPr>
          <w:rFonts w:hAnsi="Arial Unicode MS"/>
        </w:rPr>
      </w:pPr>
      <w:r>
        <w:rPr>
          <w:rFonts w:hAnsi="Arial Unicode MS" w:hint="eastAsia"/>
        </w:rPr>
        <w:t>旅人「なんだーい」</w:t>
      </w:r>
    </w:p>
    <w:p w:rsidR="00BA742A" w:rsidRDefault="00BA742A" w:rsidP="00BA742A">
      <w:pPr>
        <w:pStyle w:val="Body1"/>
        <w:rPr>
          <w:rFonts w:hAnsi="Arial Unicode MS"/>
        </w:rPr>
      </w:pPr>
      <w:r>
        <w:rPr>
          <w:rFonts w:hAnsi="Arial Unicode MS" w:hint="eastAsia"/>
        </w:rPr>
        <w:t>エチカ「お前、なんか気持ちわるいぞ」</w:t>
      </w:r>
    </w:p>
    <w:p w:rsidR="00BA742A" w:rsidRDefault="00BA742A" w:rsidP="00BA742A">
      <w:pPr>
        <w:pStyle w:val="Body1"/>
        <w:rPr>
          <w:rFonts w:hAnsi="Arial Unicode MS"/>
        </w:rPr>
      </w:pPr>
      <w:r>
        <w:rPr>
          <w:rFonts w:hAnsi="Arial Unicode MS" w:hint="eastAsia"/>
        </w:rPr>
        <w:t>旅人「どういうふうに」</w:t>
      </w:r>
    </w:p>
    <w:p w:rsidR="00BA742A" w:rsidRDefault="00BA742A" w:rsidP="00BA742A">
      <w:pPr>
        <w:pStyle w:val="Body1"/>
        <w:rPr>
          <w:rFonts w:hAnsi="Arial Unicode MS"/>
        </w:rPr>
      </w:pPr>
      <w:r>
        <w:rPr>
          <w:rFonts w:hAnsi="Arial Unicode MS" w:hint="eastAsia"/>
        </w:rPr>
        <w:t>エチカ「なんか、いつもの陰気な感じが無い」</w:t>
      </w:r>
    </w:p>
    <w:p w:rsidR="00BA742A" w:rsidRDefault="00BA742A" w:rsidP="00BA742A">
      <w:pPr>
        <w:pStyle w:val="Body1"/>
        <w:rPr>
          <w:rFonts w:hAnsi="Arial Unicode MS"/>
        </w:rPr>
      </w:pPr>
      <w:r>
        <w:rPr>
          <w:rFonts w:hAnsi="Arial Unicode MS" w:hint="eastAsia"/>
        </w:rPr>
        <w:t>旅人「それって、どういう、それっていいことじゃないの？」</w:t>
      </w:r>
    </w:p>
    <w:p w:rsidR="00BA742A" w:rsidRDefault="00BA742A" w:rsidP="00BA742A">
      <w:pPr>
        <w:pStyle w:val="Body1"/>
        <w:rPr>
          <w:rFonts w:ascii="Times New Roman" w:eastAsia="Times New Roman" w:hAnsi="Times New Roman"/>
          <w:color w:val="auto"/>
          <w:sz w:val="20"/>
        </w:rPr>
      </w:pPr>
      <w:r>
        <w:rPr>
          <w:rFonts w:hAnsi="Arial Unicode MS" w:hint="eastAsia"/>
        </w:rPr>
        <w:t>エチカ「ならいい、はやく仕事しろ」</w:t>
      </w:r>
    </w:p>
    <w:p w:rsidR="00EC5EAD" w:rsidRDefault="00EC5EAD" w:rsidP="00EC5EAD">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旅人「いわれなくったって、、、</w:t>
      </w:r>
      <w:r w:rsidR="002A1B9F">
        <w:rPr>
          <w:rFonts w:ascii="ヒラギノ角ゴ ProN W6" w:eastAsia="Arial Unicode MS" w:hAnsi="ヒラギノ角ゴ ProN W6" w:hint="eastAsia"/>
          <w:color w:val="000000"/>
          <w:u w:color="000000"/>
          <w:lang w:eastAsia="ja-JP"/>
        </w:rPr>
        <w:t>やるよ。バカ</w:t>
      </w:r>
      <w:r>
        <w:rPr>
          <w:rFonts w:ascii="ヒラギノ角ゴ ProN W6" w:eastAsia="Arial Unicode MS" w:hAnsi="ヒラギノ角ゴ ProN W6" w:hint="eastAsia"/>
          <w:color w:val="000000"/>
          <w:u w:color="000000"/>
          <w:lang w:eastAsia="ja-JP"/>
        </w:rPr>
        <w:t>」</w:t>
      </w:r>
    </w:p>
    <w:p w:rsidR="00EC5EAD" w:rsidRDefault="00EC5EAD" w:rsidP="00EC5EAD">
      <w:pPr>
        <w:outlineLvl w:val="0"/>
        <w:rPr>
          <w:rFonts w:ascii="ヒラギノ角ゴ ProN W6" w:eastAsia="Arial Unicode MS" w:hAnsi="ヒラギノ角ゴ ProN W6"/>
          <w:color w:val="000000"/>
          <w:u w:color="000000"/>
          <w:lang w:eastAsia="ja-JP"/>
        </w:rPr>
      </w:pPr>
    </w:p>
    <w:p w:rsidR="002A1B9F" w:rsidRDefault="002A1B9F" w:rsidP="00EC5EAD">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エチカ「（掃除夫に）ヨハン、おい、ヨハン」</w:t>
      </w:r>
    </w:p>
    <w:p w:rsidR="002A1B9F" w:rsidRDefault="002A1B9F" w:rsidP="00EC5EAD">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掃除夫「まだそんなところにいるの？」</w:t>
      </w:r>
    </w:p>
    <w:p w:rsidR="002A1B9F" w:rsidRDefault="002A1B9F" w:rsidP="00EC5EAD">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エチカ「それは、どうでもいいんだ、おい、お前、ちょっと、あのひょうろくだまに話しかけてこい」</w:t>
      </w:r>
    </w:p>
    <w:p w:rsidR="002A1B9F" w:rsidRDefault="002A1B9F" w:rsidP="00EC5EAD">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掃除夫「なぜ？」</w:t>
      </w:r>
    </w:p>
    <w:p w:rsidR="002A1B9F" w:rsidRDefault="002A1B9F" w:rsidP="00EC5EAD">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エチカ「なんか調子のいいことがいえるだろう、お前なら。そういうの言ってこい」</w:t>
      </w:r>
    </w:p>
    <w:p w:rsidR="002A1B9F" w:rsidRDefault="002A1B9F" w:rsidP="00EC5EAD">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掃除夫「？、自分でやったらいい」</w:t>
      </w:r>
    </w:p>
    <w:p w:rsidR="004C3AC9" w:rsidRDefault="004C3AC9" w:rsidP="004C3AC9">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2-5-3-4</w:t>
      </w:r>
      <w:r>
        <w:rPr>
          <w:rFonts w:ascii="ヒラギノ角ゴ ProN W6" w:eastAsia="Arial Unicode MS" w:hAnsi="Arial Unicode MS"/>
          <w:color w:val="000000"/>
          <w:u w:color="000000"/>
          <w:lang w:eastAsia="ja-JP"/>
        </w:rPr>
        <w:t>エチカホムンクルスと旅人話をする</w:t>
      </w:r>
    </w:p>
    <w:p w:rsidR="002A1B9F" w:rsidRDefault="002A1B9F" w:rsidP="00EC5EAD">
      <w:pPr>
        <w:outlineLvl w:val="0"/>
        <w:rPr>
          <w:rFonts w:ascii="ヒラギノ角ゴ ProN W6" w:eastAsia="Arial Unicode MS" w:hAnsi="ヒラギノ角ゴ ProN W6"/>
          <w:color w:val="000000"/>
          <w:u w:color="000000"/>
          <w:lang w:eastAsia="ja-JP"/>
        </w:rPr>
      </w:pPr>
    </w:p>
    <w:p w:rsidR="002A1B9F" w:rsidRDefault="002A1B9F" w:rsidP="002A1B9F">
      <w:pPr>
        <w:pStyle w:val="Body1"/>
      </w:pPr>
      <w:r>
        <w:rPr>
          <w:rFonts w:hAnsi="Arial Unicode MS" w:hint="eastAsia"/>
        </w:rPr>
        <w:t>エチカ：（旅人に）おい、お前、いろいろあるだろうけど、</w:t>
      </w:r>
      <w:r>
        <w:rPr>
          <w:rFonts w:hAnsi="Arial Unicode MS"/>
        </w:rPr>
        <w:t>いい、そんなこときにしなくていいんだ、あんたはわるくないよ。すべてはあの悪魔と、そしてあのくそおやじのせいなんだ、こっちへおいで。わたしがなぐさめてやるよ。</w:t>
      </w:r>
    </w:p>
    <w:p w:rsidR="002A1B9F" w:rsidRDefault="002A1B9F" w:rsidP="002A1B9F">
      <w:pPr>
        <w:pStyle w:val="Body1"/>
      </w:pPr>
      <w:r>
        <w:rPr>
          <w:rFonts w:hint="eastAsia"/>
        </w:rPr>
        <w:t>旅人：きみは強いんだな。ありがとう</w:t>
      </w:r>
    </w:p>
    <w:p w:rsidR="002A1B9F" w:rsidRDefault="002A1B9F" w:rsidP="002A1B9F">
      <w:pPr>
        <w:pStyle w:val="Body1"/>
      </w:pPr>
      <w:r>
        <w:rPr>
          <w:rFonts w:hint="eastAsia"/>
        </w:rPr>
        <w:t>エチカ：そんなことはないよ。とりあえず、この鎖をはずしてくれ。話はそっからだ</w:t>
      </w:r>
    </w:p>
    <w:p w:rsidR="002A1B9F" w:rsidRDefault="002A1B9F" w:rsidP="002A1B9F">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旅人</w:t>
      </w:r>
      <w:proofErr w:type="spellEnd"/>
      <w:r>
        <w:rPr>
          <w:rFonts w:ascii="Helvetica" w:eastAsia="Arial Unicode MS" w:hAnsi="Arial Unicode MS" w:hint="eastAsia"/>
          <w:color w:val="000000"/>
          <w:u w:color="000000"/>
        </w:rPr>
        <w:t xml:space="preserve">　</w:t>
      </w:r>
      <w:proofErr w:type="spellStart"/>
      <w:r>
        <w:rPr>
          <w:rFonts w:ascii="Helvetica" w:eastAsia="Arial Unicode MS" w:hAnsi="Arial Unicode MS" w:hint="eastAsia"/>
          <w:color w:val="000000"/>
          <w:u w:color="000000"/>
        </w:rPr>
        <w:t>それは、できない。だって、勤務ルールの３番にあることだもの</w:t>
      </w:r>
      <w:proofErr w:type="spellEnd"/>
    </w:p>
    <w:p w:rsidR="002A1B9F" w:rsidRDefault="002A1B9F" w:rsidP="002A1B9F">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エチカ</w:t>
      </w:r>
      <w:proofErr w:type="spellEnd"/>
      <w:r>
        <w:rPr>
          <w:rFonts w:ascii="Helvetica" w:eastAsia="Arial Unicode MS" w:hAnsi="Arial Unicode MS" w:hint="eastAsia"/>
          <w:color w:val="000000"/>
          <w:u w:color="000000"/>
        </w:rPr>
        <w:t xml:space="preserve">　</w:t>
      </w:r>
      <w:proofErr w:type="spellStart"/>
      <w:r>
        <w:rPr>
          <w:rFonts w:ascii="Helvetica" w:eastAsia="Arial Unicode MS" w:hAnsi="Arial Unicode MS" w:hint="eastAsia"/>
          <w:color w:val="000000"/>
          <w:u w:color="000000"/>
        </w:rPr>
        <w:t>けち野郎</w:t>
      </w:r>
      <w:proofErr w:type="spellEnd"/>
      <w:r>
        <w:rPr>
          <w:rFonts w:ascii="Helvetica" w:eastAsia="Arial Unicode MS" w:hAnsi="Arial Unicode MS" w:hint="eastAsia"/>
          <w:color w:val="000000"/>
          <w:u w:color="000000"/>
        </w:rPr>
        <w:t>！</w:t>
      </w:r>
    </w:p>
    <w:p w:rsidR="002A1B9F" w:rsidRDefault="002A1B9F" w:rsidP="00EC5EAD">
      <w:pPr>
        <w:outlineLvl w:val="0"/>
        <w:rPr>
          <w:rFonts w:ascii="ヒラギノ角ゴ ProN W6" w:eastAsia="Arial Unicode MS" w:hAnsi="ヒラギノ角ゴ ProN W6"/>
          <w:color w:val="000000"/>
          <w:u w:color="000000"/>
          <w:lang w:eastAsia="ja-JP"/>
        </w:rPr>
      </w:pPr>
    </w:p>
    <w:p w:rsidR="002A1B9F" w:rsidRDefault="002A1B9F" w:rsidP="006D61E9">
      <w:pPr>
        <w:outlineLvl w:val="0"/>
        <w:rPr>
          <w:rFonts w:ascii="Helvetica" w:eastAsia="Arial Unicode MS" w:hAnsi="Arial Unicode MS"/>
          <w:color w:val="000000"/>
          <w:u w:color="000000"/>
        </w:rPr>
      </w:pPr>
    </w:p>
    <w:p w:rsidR="00EC5EAD" w:rsidRDefault="00EC5EAD" w:rsidP="006D61E9">
      <w:pPr>
        <w:outlineLvl w:val="0"/>
        <w:rPr>
          <w:rFonts w:ascii="Helvetica" w:eastAsia="Arial Unicode MS" w:hAnsi="Arial Unicode MS"/>
          <w:color w:val="000000"/>
          <w:u w:color="000000"/>
        </w:rPr>
      </w:pPr>
    </w:p>
    <w:p w:rsidR="006D61E9" w:rsidRDefault="006D61E9" w:rsidP="006D61E9">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2-5-3-5</w:t>
      </w:r>
      <w:r>
        <w:rPr>
          <w:rFonts w:ascii="ヒラギノ角ゴ ProN W6" w:eastAsia="Arial Unicode MS" w:hAnsi="Arial Unicode MS"/>
          <w:color w:val="000000"/>
          <w:u w:color="000000"/>
          <w:lang w:eastAsia="ja-JP"/>
        </w:rPr>
        <w:t>ファウストが老夫婦の立ち退きを命じる</w:t>
      </w:r>
    </w:p>
    <w:p w:rsidR="006D61E9" w:rsidRDefault="006D61E9" w:rsidP="006D61E9">
      <w:pPr>
        <w:outlineLvl w:val="0"/>
        <w:rPr>
          <w:rFonts w:ascii="ヒラギノ角ゴ ProN W6" w:eastAsia="Arial Unicode MS" w:hAnsi="Arial Unicode MS"/>
          <w:color w:val="000000"/>
          <w:u w:color="000000"/>
          <w:lang w:eastAsia="ja-JP"/>
        </w:rPr>
      </w:pPr>
      <w:r>
        <w:rPr>
          <w:rFonts w:ascii="ヒラギノ角ゴ ProN W6" w:eastAsia="Arial Unicode MS" w:hAnsi="Arial Unicode MS"/>
          <w:color w:val="000000"/>
          <w:u w:color="000000"/>
          <w:lang w:eastAsia="ja-JP"/>
        </w:rPr>
        <w:t xml:space="preserve">　</w:t>
      </w:r>
      <w:r>
        <w:rPr>
          <w:rFonts w:ascii="Helvetica" w:eastAsia="Arial Unicode MS" w:hAnsi="Arial Unicode MS"/>
          <w:color w:val="000000"/>
          <w:u w:color="000000"/>
        </w:rPr>
        <w:t>□</w:t>
      </w:r>
      <w:r>
        <w:rPr>
          <w:rFonts w:ascii="ヒラギノ角ゴ ProN W6" w:eastAsia="Arial Unicode MS" w:hAnsi="Arial Unicode MS"/>
          <w:color w:val="000000"/>
          <w:u w:color="000000"/>
          <w:lang w:eastAsia="ja-JP"/>
        </w:rPr>
        <w:t>３人のギャングが登場する</w:t>
      </w:r>
    </w:p>
    <w:p w:rsidR="006D61E9" w:rsidRDefault="006D61E9" w:rsidP="006D61E9">
      <w:pPr>
        <w:outlineLvl w:val="0"/>
        <w:rPr>
          <w:rFonts w:ascii="ヒラギノ角ゴ ProN W6" w:eastAsia="Arial Unicode MS" w:hAnsi="Arial Unicode MS"/>
          <w:color w:val="000000"/>
          <w:u w:color="000000"/>
          <w:lang w:eastAsia="ja-JP"/>
        </w:rPr>
      </w:pPr>
    </w:p>
    <w:p w:rsidR="006D61E9" w:rsidRDefault="006D61E9" w:rsidP="006D61E9">
      <w:pPr>
        <w:pStyle w:val="Body1"/>
        <w:rPr>
          <w:rFonts w:hAnsi="Arial Unicode MS"/>
        </w:rPr>
      </w:pPr>
      <w:r>
        <w:rPr>
          <w:rFonts w:hAnsi="Arial Unicode MS" w:hint="eastAsia"/>
        </w:rPr>
        <w:t>ファウスト「ああ、うるさい、うるさい。あのかねがみみざわりだ、みみざわりなんだよ、メフィスト、どうしておまえは、あのかねひとつなりやませることができないんだ？おかしいじゃないか。君は私にいろいろ驚くべきことがらを見せてくれた。なかにはおやというものもあったにはあったが、おしなべてすばらしい手際だった。それがあの鐘ひとつ止められないとなると、」</w:t>
      </w:r>
    </w:p>
    <w:p w:rsidR="006D61E9" w:rsidRDefault="006D61E9" w:rsidP="006D61E9">
      <w:pPr>
        <w:pStyle w:val="Body1"/>
        <w:rPr>
          <w:rFonts w:hAnsi="Arial Unicode MS"/>
        </w:rPr>
      </w:pPr>
    </w:p>
    <w:p w:rsidR="006D61E9" w:rsidRDefault="006D61E9" w:rsidP="006D61E9">
      <w:pPr>
        <w:pStyle w:val="Body1"/>
      </w:pPr>
      <w:r>
        <w:rPr>
          <w:rFonts w:hAnsi="Arial Unicode MS"/>
        </w:rPr>
        <w:t>メフィスト「</w:t>
      </w:r>
      <w:r>
        <w:rPr>
          <w:rFonts w:hAnsi="Arial Unicode MS" w:hint="eastAsia"/>
        </w:rPr>
        <w:t>しもべ</w:t>
      </w:r>
      <w:r>
        <w:rPr>
          <w:rFonts w:hAnsi="Arial Unicode MS"/>
        </w:rPr>
        <w:t>たちよ」</w:t>
      </w:r>
    </w:p>
    <w:p w:rsidR="006D61E9" w:rsidRDefault="006D61E9" w:rsidP="006D61E9">
      <w:pPr>
        <w:pStyle w:val="Body1"/>
      </w:pPr>
      <w:r>
        <w:rPr>
          <w:rFonts w:hint="eastAsia"/>
        </w:rPr>
        <w:t>（三人のしもべが入ってくる）</w:t>
      </w:r>
    </w:p>
    <w:p w:rsidR="006D61E9" w:rsidRDefault="006D61E9" w:rsidP="006D61E9">
      <w:pPr>
        <w:pStyle w:val="Body1"/>
      </w:pPr>
      <w:r>
        <w:rPr>
          <w:rFonts w:hAnsi="Arial Unicode MS"/>
        </w:rPr>
        <w:t>ファウスト「なんだ、この妙ちくりんなのは？」</w:t>
      </w:r>
    </w:p>
    <w:p w:rsidR="006D61E9" w:rsidRDefault="006D61E9" w:rsidP="006D61E9">
      <w:pPr>
        <w:pStyle w:val="Body1"/>
      </w:pPr>
    </w:p>
    <w:p w:rsidR="006D61E9" w:rsidRDefault="006D61E9" w:rsidP="006D61E9">
      <w:pPr>
        <w:pStyle w:val="Body1"/>
      </w:pPr>
      <w:r>
        <w:rPr>
          <w:rFonts w:hAnsi="Arial Unicode MS"/>
        </w:rPr>
        <w:t>メフィスト「ええ、入り江のほうは、あの</w:t>
      </w:r>
      <w:r>
        <w:rPr>
          <w:rFonts w:hAnsi="Arial Unicode MS" w:hint="eastAsia"/>
        </w:rPr>
        <w:t>デク</w:t>
      </w:r>
      <w:r>
        <w:rPr>
          <w:rFonts w:hAnsi="Arial Unicode MS"/>
        </w:rPr>
        <w:t>どもにやらせておくにして、立ち退きもずいぶん手がかかるようになってきましたので、ちょっと魔界からてだすけを呼んでみました」</w:t>
      </w:r>
    </w:p>
    <w:p w:rsidR="006D61E9" w:rsidRDefault="006D61E9" w:rsidP="006D61E9">
      <w:pPr>
        <w:pStyle w:val="Body1"/>
      </w:pPr>
    </w:p>
    <w:p w:rsidR="006D61E9" w:rsidRDefault="006D61E9" w:rsidP="006D61E9">
      <w:pPr>
        <w:pStyle w:val="Body1"/>
      </w:pPr>
      <w:r>
        <w:rPr>
          <w:rFonts w:hAnsi="Arial Unicode MS"/>
        </w:rPr>
        <w:t>ファウスト「悪魔の手助けか、、、お代はお前が払うんだろうな」</w:t>
      </w:r>
    </w:p>
    <w:p w:rsidR="006D61E9" w:rsidRDefault="006D61E9" w:rsidP="006D61E9">
      <w:pPr>
        <w:pStyle w:val="Body1"/>
      </w:pPr>
      <w:r>
        <w:rPr>
          <w:rFonts w:hAnsi="Arial Unicode MS"/>
        </w:rPr>
        <w:t>メフィスト「ええ、たいした手間賃でもないですし、こいつら、面白いものが好きでして。それをやれば。お時間ありますか？」</w:t>
      </w:r>
    </w:p>
    <w:p w:rsidR="006D61E9" w:rsidRDefault="006D61E9" w:rsidP="006D61E9">
      <w:pPr>
        <w:pStyle w:val="Body1"/>
      </w:pPr>
      <w:r>
        <w:rPr>
          <w:rFonts w:hAnsi="Arial Unicode MS"/>
        </w:rPr>
        <w:t>ファウスト「手短にたのむ」</w:t>
      </w:r>
    </w:p>
    <w:p w:rsidR="006D61E9" w:rsidRDefault="006D61E9" w:rsidP="006D61E9">
      <w:pPr>
        <w:pStyle w:val="Body1"/>
      </w:pPr>
      <w:r>
        <w:rPr>
          <w:rFonts w:hAnsi="Arial Unicode MS"/>
        </w:rPr>
        <w:t>メフィスト「まずは、フリーライダー、ただのり屋です。まあこれは、試食コーナーやら食べ放題やらなんやら、そういう所にならんでは、食い散らかして金も払わないでかえっていく。」</w:t>
      </w:r>
    </w:p>
    <w:p w:rsidR="006D61E9" w:rsidRDefault="006D61E9" w:rsidP="006D61E9">
      <w:pPr>
        <w:pStyle w:val="Body1"/>
      </w:pPr>
      <w:r>
        <w:rPr>
          <w:rFonts w:hAnsi="Arial Unicode MS"/>
        </w:rPr>
        <w:t>ファウスト「まあ、悪党らしい悪党だな」</w:t>
      </w:r>
    </w:p>
    <w:p w:rsidR="006D61E9" w:rsidRDefault="006D61E9" w:rsidP="006D61E9">
      <w:pPr>
        <w:pStyle w:val="Body1"/>
      </w:pPr>
      <w:r>
        <w:rPr>
          <w:rFonts w:hAnsi="Arial Unicode MS"/>
        </w:rPr>
        <w:t>メフィスト「次に、ディッセンブラー、偽善者です。これは、一見すると悪魔らしくないですが、こういうのは、私も若い頃に小遣い稼ぎでよくやりましたね。全き正義なんていうのをふりかざして、死体の山をつくっちまうあれです。若気の至りなんていって、こいつらには一点の疑念も融通もありません。一見正直ものに見えますが」</w:t>
      </w:r>
    </w:p>
    <w:p w:rsidR="006D61E9" w:rsidRDefault="006D61E9" w:rsidP="006D61E9">
      <w:pPr>
        <w:pStyle w:val="Body1"/>
      </w:pPr>
      <w:r>
        <w:rPr>
          <w:rFonts w:hAnsi="Arial Unicode MS"/>
        </w:rPr>
        <w:t>ファウスト「そうだね、交渉事にむいているのかな」</w:t>
      </w:r>
    </w:p>
    <w:p w:rsidR="006D61E9" w:rsidRDefault="006D61E9" w:rsidP="006D61E9">
      <w:pPr>
        <w:pStyle w:val="Body1"/>
      </w:pPr>
      <w:r>
        <w:rPr>
          <w:rFonts w:hAnsi="Arial Unicode MS"/>
        </w:rPr>
        <w:t>メフィスト「請け負いますが、こいつが良い働きをしなかったためしがない。要注意人物、つづいて」</w:t>
      </w:r>
    </w:p>
    <w:p w:rsidR="006D61E9" w:rsidRDefault="006D61E9" w:rsidP="006D61E9">
      <w:pPr>
        <w:pStyle w:val="Body1"/>
      </w:pPr>
      <w:r>
        <w:rPr>
          <w:rFonts w:hAnsi="Arial Unicode MS"/>
        </w:rPr>
        <w:t>ファウスト「なんだ、こいつは？くらそうなやつだな」</w:t>
      </w:r>
    </w:p>
    <w:p w:rsidR="006D61E9" w:rsidRDefault="006D61E9" w:rsidP="006D61E9">
      <w:pPr>
        <w:pStyle w:val="Body1"/>
      </w:pPr>
      <w:r>
        <w:rPr>
          <w:rFonts w:hAnsi="Arial Unicode MS"/>
        </w:rPr>
        <w:t>メフィスト「要注意人物、パラノイー、変質者ですね」</w:t>
      </w:r>
    </w:p>
    <w:p w:rsidR="006D61E9" w:rsidRDefault="006D61E9" w:rsidP="006D61E9">
      <w:pPr>
        <w:pStyle w:val="Body1"/>
      </w:pPr>
      <w:r>
        <w:rPr>
          <w:rFonts w:hAnsi="Arial Unicode MS"/>
        </w:rPr>
        <w:t>ファウスト「こんなのが役にたつのか？」</w:t>
      </w:r>
    </w:p>
    <w:p w:rsidR="006D61E9" w:rsidRDefault="006D61E9" w:rsidP="006D61E9">
      <w:pPr>
        <w:pStyle w:val="Body1"/>
      </w:pPr>
      <w:r>
        <w:rPr>
          <w:rFonts w:hAnsi="Arial Unicode MS"/>
        </w:rPr>
        <w:t>メフィスト「立ってるだけで気持ち悪いでしょ？なんか」</w:t>
      </w:r>
    </w:p>
    <w:p w:rsidR="006D61E9" w:rsidRDefault="006D61E9" w:rsidP="006D61E9">
      <w:pPr>
        <w:pStyle w:val="Body1"/>
      </w:pPr>
      <w:r>
        <w:rPr>
          <w:rFonts w:hAnsi="Arial Unicode MS"/>
        </w:rPr>
        <w:t>ファウスト「そうだな。まあいいか、</w:t>
      </w:r>
      <w:r>
        <w:rPr>
          <w:rFonts w:hAnsi="Arial Unicode MS" w:hint="eastAsia"/>
        </w:rPr>
        <w:t>でも</w:t>
      </w:r>
      <w:r>
        <w:rPr>
          <w:rFonts w:hAnsi="Arial Unicode MS"/>
        </w:rPr>
        <w:t>ここにはもうつれてくるなよ」</w:t>
      </w:r>
    </w:p>
    <w:p w:rsidR="006D61E9" w:rsidRDefault="006D61E9" w:rsidP="006D61E9">
      <w:pPr>
        <w:pStyle w:val="Body1"/>
      </w:pPr>
      <w:r>
        <w:rPr>
          <w:rFonts w:hAnsi="Arial Unicode MS"/>
        </w:rPr>
        <w:t>メフィスト「仰せのままに」</w:t>
      </w:r>
    </w:p>
    <w:p w:rsidR="0026666B" w:rsidRDefault="0026666B"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ファウスト「なんだって、そんなにおおげさにやるんだ、誰か人を一人よこして、出て行ってくれと言えばいいわけだろう？」</w:t>
      </w:r>
    </w:p>
    <w:p w:rsidR="0026666B" w:rsidRDefault="0026666B"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メフィスト「、、、、」</w:t>
      </w:r>
    </w:p>
    <w:p w:rsidR="0026666B" w:rsidRDefault="0026666B"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ファウスト「何がおかしいんだ？」</w:t>
      </w:r>
    </w:p>
    <w:p w:rsidR="0026666B" w:rsidRDefault="0026666B"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メフィスト「人間さまのかたをもつわけじゃないですがね、長く住んでれば</w:t>
      </w:r>
      <w:r w:rsidR="00D97D50">
        <w:rPr>
          <w:rFonts w:ascii="ヒラギノ角ゴ ProN W6" w:eastAsia="Arial Unicode MS" w:hAnsi="ヒラギノ角ゴ ProN W6" w:hint="eastAsia"/>
          <w:color w:val="000000"/>
          <w:u w:color="000000"/>
          <w:lang w:eastAsia="ja-JP"/>
        </w:rPr>
        <w:t>、言ってみれば</w:t>
      </w:r>
      <w:r>
        <w:rPr>
          <w:rFonts w:ascii="ヒラギノ角ゴ ProN W6" w:eastAsia="Arial Unicode MS" w:hAnsi="ヒラギノ角ゴ ProN W6" w:hint="eastAsia"/>
          <w:color w:val="000000"/>
          <w:u w:color="000000"/>
          <w:lang w:eastAsia="ja-JP"/>
        </w:rPr>
        <w:t>そこはもうからだの一部ですよ。いまにそういうことを考えない時代はくるでしょうが。土地を離れるというのは、ある種の人物にとっては、うでをもがれるようなもので」</w:t>
      </w:r>
    </w:p>
    <w:p w:rsidR="00A838BC" w:rsidRDefault="0026666B"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ファウスト「うでをもがれるのがいやで、国の命令をないがしろにするやつがいるのか？</w:t>
      </w:r>
      <w:r w:rsidR="00713654">
        <w:rPr>
          <w:rFonts w:ascii="ヒラギノ角ゴ ProN W6" w:eastAsia="Arial Unicode MS" w:hAnsi="ヒラギノ角ゴ ProN W6" w:hint="eastAsia"/>
          <w:color w:val="000000"/>
          <w:u w:color="000000"/>
          <w:lang w:eastAsia="ja-JP"/>
        </w:rPr>
        <w:t>けしからんと思わないのか？」</w:t>
      </w:r>
    </w:p>
    <w:p w:rsidR="00713654" w:rsidRDefault="00713654"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メフィスト「まあ、ご説もっともですな。どれどれ、ではひとつ</w:t>
      </w:r>
      <w:r w:rsidR="00D97D50">
        <w:rPr>
          <w:rFonts w:ascii="ヒラギノ角ゴ ProN W6" w:eastAsia="Arial Unicode MS" w:hAnsi="ヒラギノ角ゴ ProN W6" w:hint="eastAsia"/>
          <w:color w:val="000000"/>
          <w:u w:color="000000"/>
          <w:lang w:eastAsia="ja-JP"/>
        </w:rPr>
        <w:t>人間の</w:t>
      </w:r>
      <w:r>
        <w:rPr>
          <w:rFonts w:ascii="ヒラギノ角ゴ ProN W6" w:eastAsia="Arial Unicode MS" w:hAnsi="ヒラギノ角ゴ ProN W6" w:hint="eastAsia"/>
          <w:color w:val="000000"/>
          <w:u w:color="000000"/>
          <w:lang w:eastAsia="ja-JP"/>
        </w:rPr>
        <w:t>使いをやりましょう」</w:t>
      </w:r>
    </w:p>
    <w:p w:rsidR="00713654" w:rsidRDefault="00713654"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ファウスト「頼んだよ、なるべく丁重に、平和裏に解決したいんだ。わかってくれるね？」</w:t>
      </w:r>
    </w:p>
    <w:p w:rsidR="00713654" w:rsidRDefault="00713654"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メフィスト「ええええ、掛け値なしで理解いたしました。おい、マヒュー、マヒューはいるか？」</w:t>
      </w:r>
    </w:p>
    <w:p w:rsidR="00E17540" w:rsidRDefault="00E17540" w:rsidP="006D61E9">
      <w:pPr>
        <w:outlineLvl w:val="0"/>
        <w:rPr>
          <w:rFonts w:ascii="ヒラギノ角ゴ ProN W6" w:eastAsia="Arial Unicode MS" w:hAnsi="ヒラギノ角ゴ ProN W6"/>
          <w:color w:val="000000"/>
          <w:u w:color="000000"/>
          <w:lang w:eastAsia="ja-JP"/>
        </w:rPr>
      </w:pPr>
    </w:p>
    <w:p w:rsidR="00E17540" w:rsidRDefault="00E17540"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□メフィスト、マシューに立ち退きを命じる</w:t>
      </w:r>
    </w:p>
    <w:p w:rsidR="00E17540" w:rsidRDefault="00E17540" w:rsidP="006D61E9">
      <w:pPr>
        <w:outlineLvl w:val="0"/>
        <w:rPr>
          <w:rFonts w:ascii="ヒラギノ角ゴ ProN W6" w:eastAsia="Arial Unicode MS" w:hAnsi="ヒラギノ角ゴ ProN W6"/>
          <w:color w:val="000000"/>
          <w:u w:color="000000"/>
          <w:lang w:eastAsia="ja-JP"/>
        </w:rPr>
      </w:pPr>
    </w:p>
    <w:p w:rsidR="00713654" w:rsidRDefault="00713654"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マシュー「はい、閣下」</w:t>
      </w:r>
    </w:p>
    <w:p w:rsidR="00713654" w:rsidRDefault="00713654"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メフィスト「こっちを見るなこのボロぞうきんが。」</w:t>
      </w:r>
    </w:p>
    <w:p w:rsidR="00713654" w:rsidRDefault="00713654" w:rsidP="00713654">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マシュー「はい、閣下」</w:t>
      </w:r>
    </w:p>
    <w:p w:rsidR="00713654" w:rsidRDefault="00713654"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メフィスト「おまえのような</w:t>
      </w:r>
      <w:r w:rsidR="00A93006">
        <w:rPr>
          <w:rFonts w:ascii="ヒラギノ角ゴ ProN W6" w:eastAsia="Arial Unicode MS" w:hAnsi="ヒラギノ角ゴ ProN W6" w:hint="eastAsia"/>
          <w:color w:val="000000"/>
          <w:u w:color="000000"/>
          <w:lang w:eastAsia="ja-JP"/>
        </w:rPr>
        <w:t>醜い</w:t>
      </w:r>
      <w:r w:rsidR="0099469C">
        <w:rPr>
          <w:rFonts w:ascii="ヒラギノ角ゴ ProN W6" w:eastAsia="Arial Unicode MS" w:hAnsi="ヒラギノ角ゴ ProN W6" w:hint="eastAsia"/>
          <w:color w:val="000000"/>
          <w:u w:color="000000"/>
          <w:lang w:eastAsia="ja-JP"/>
        </w:rPr>
        <w:t>肉</w:t>
      </w:r>
      <w:r>
        <w:rPr>
          <w:rFonts w:ascii="ヒラギノ角ゴ ProN W6" w:eastAsia="Arial Unicode MS" w:hAnsi="ヒラギノ角ゴ ProN W6" w:hint="eastAsia"/>
          <w:color w:val="000000"/>
          <w:u w:color="000000"/>
          <w:lang w:eastAsia="ja-JP"/>
        </w:rPr>
        <w:t>ぶくろに俺が頼みたいことがひとつある」</w:t>
      </w:r>
    </w:p>
    <w:p w:rsidR="00713654" w:rsidRDefault="00713654"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マシュー「はい</w:t>
      </w:r>
      <w:r w:rsidR="00A93006">
        <w:rPr>
          <w:rFonts w:ascii="ヒラギノ角ゴ ProN W6" w:eastAsia="Arial Unicode MS" w:hAnsi="ヒラギノ角ゴ ProN W6" w:hint="eastAsia"/>
          <w:color w:val="000000"/>
          <w:u w:color="000000"/>
          <w:lang w:eastAsia="ja-JP"/>
        </w:rPr>
        <w:t>喜んで、</w:t>
      </w:r>
      <w:r>
        <w:rPr>
          <w:rFonts w:ascii="ヒラギノ角ゴ ProN W6" w:eastAsia="Arial Unicode MS" w:hAnsi="ヒラギノ角ゴ ProN W6" w:hint="eastAsia"/>
          <w:color w:val="000000"/>
          <w:u w:color="000000"/>
          <w:lang w:eastAsia="ja-JP"/>
        </w:rPr>
        <w:t>閣下」</w:t>
      </w:r>
    </w:p>
    <w:p w:rsidR="00713654" w:rsidRDefault="00713654"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メフィスト「あの家を立ち退かせてこい、すぐにだ。あのふざけた鐘を撤去させ、更地にさせろ、そこに新しい</w:t>
      </w:r>
      <w:r w:rsidR="0017017B">
        <w:rPr>
          <w:rFonts w:ascii="ヒラギノ角ゴ ProN W6" w:eastAsia="Arial Unicode MS" w:hAnsi="ヒラギノ角ゴ ProN W6" w:hint="eastAsia"/>
          <w:color w:val="000000"/>
          <w:u w:color="000000"/>
          <w:lang w:eastAsia="ja-JP"/>
        </w:rPr>
        <w:t>養蜂場</w:t>
      </w:r>
      <w:r>
        <w:rPr>
          <w:rFonts w:ascii="ヒラギノ角ゴ ProN W6" w:eastAsia="Arial Unicode MS" w:hAnsi="ヒラギノ角ゴ ProN W6" w:hint="eastAsia"/>
          <w:color w:val="000000"/>
          <w:u w:color="000000"/>
          <w:lang w:eastAsia="ja-JP"/>
        </w:rPr>
        <w:t>を国はほしがっている。これは国策である」</w:t>
      </w:r>
    </w:p>
    <w:p w:rsidR="00713654" w:rsidRDefault="00713654"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マシュー「はい、閣下、ワカリマシタ」</w:t>
      </w:r>
    </w:p>
    <w:p w:rsidR="00713654" w:rsidRDefault="00713654"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メフィスト「いいぞ、お嬢ちゃん。お前みたいなお嬢ちゃんができることは、たいしてない、期待もしていないが、できなかったときは俺の爪でお前のクビをふっとばしてやる。たのむぞ」</w:t>
      </w:r>
    </w:p>
    <w:p w:rsidR="00713654" w:rsidRDefault="00713654"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マシュー「はい、閣下」</w:t>
      </w:r>
    </w:p>
    <w:p w:rsidR="00713654" w:rsidRDefault="00713654"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メフィスト「じゃあいってこい」</w:t>
      </w:r>
    </w:p>
    <w:p w:rsidR="00713654" w:rsidRDefault="00713654"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マシュー「はい閣下」</w:t>
      </w:r>
    </w:p>
    <w:p w:rsidR="00713654" w:rsidRDefault="00713654"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メフィスト「あ、それから、マヒュー」</w:t>
      </w:r>
    </w:p>
    <w:p w:rsidR="00713654" w:rsidRDefault="00713654"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マシュー「はい、閣下」</w:t>
      </w:r>
    </w:p>
    <w:p w:rsidR="00713654" w:rsidRDefault="00713654"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メフィスト「（恐ろしい形相と声色で）ここからが大事なところだぞ、いいか、一字一句もらさずに守れよ、くれぐれも、くれぐれも丁重に事をはこべよ、言ってる意味、わかるよな？」</w:t>
      </w:r>
    </w:p>
    <w:p w:rsidR="00713654" w:rsidRDefault="00713654"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マシュー「はい、もちろんです閣下、このマシュー、いのちにかえて使命を全ういたします」</w:t>
      </w:r>
    </w:p>
    <w:p w:rsidR="00713654" w:rsidRDefault="00713654"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ヒラギノ角ゴ ProN W6" w:hint="eastAsia"/>
          <w:color w:val="000000"/>
          <w:u w:color="000000"/>
          <w:lang w:eastAsia="ja-JP"/>
        </w:rPr>
        <w:t>メフィスト「よし、いいぞ、さがれ」</w:t>
      </w:r>
    </w:p>
    <w:p w:rsidR="00713654" w:rsidRDefault="00713654" w:rsidP="006D61E9">
      <w:pPr>
        <w:outlineLvl w:val="0"/>
        <w:rPr>
          <w:rFonts w:ascii="ヒラギノ角ゴ ProN W6" w:eastAsia="Arial Unicode MS" w:hAnsi="ヒラギノ角ゴ ProN W6"/>
          <w:color w:val="000000"/>
          <w:u w:color="000000"/>
          <w:lang w:eastAsia="ja-JP"/>
        </w:rPr>
      </w:pPr>
    </w:p>
    <w:p w:rsidR="00713654" w:rsidRDefault="00713654" w:rsidP="006D61E9">
      <w:pPr>
        <w:outlineLvl w:val="0"/>
        <w:rPr>
          <w:rFonts w:ascii="ヒラギノ角ゴ ProN W6" w:eastAsia="Arial Unicode MS" w:hAnsi="ヒラギノ角ゴ ProN W6"/>
          <w:color w:val="000000"/>
          <w:u w:color="000000"/>
          <w:lang w:eastAsia="ja-JP"/>
        </w:rPr>
      </w:pPr>
    </w:p>
    <w:p w:rsidR="00A838BC" w:rsidRDefault="00A838BC" w:rsidP="006D61E9">
      <w:pPr>
        <w:outlineLvl w:val="0"/>
        <w:rPr>
          <w:rFonts w:ascii="ヒラギノ角ゴ ProN W6" w:eastAsia="Arial Unicode MS" w:hAnsi="ヒラギノ角ゴ ProN W6"/>
          <w:color w:val="000000"/>
          <w:u w:color="000000"/>
          <w:lang w:eastAsia="ja-JP"/>
        </w:rPr>
      </w:pPr>
    </w:p>
    <w:p w:rsidR="006D61E9" w:rsidRDefault="006D61E9" w:rsidP="006D61E9">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2-5-4-1</w:t>
      </w:r>
      <w:r>
        <w:rPr>
          <w:rFonts w:ascii="ヒラギノ角ゴ ProN W6" w:eastAsia="Arial Unicode MS" w:hAnsi="Arial Unicode MS"/>
          <w:color w:val="000000"/>
          <w:u w:color="000000"/>
          <w:lang w:eastAsia="ja-JP"/>
        </w:rPr>
        <w:t>旅人が過失で老婆に重傷をおわせる</w:t>
      </w:r>
    </w:p>
    <w:p w:rsidR="006D61E9" w:rsidRDefault="006D61E9" w:rsidP="006D61E9">
      <w:pPr>
        <w:outlineLvl w:val="0"/>
        <w:rPr>
          <w:rFonts w:ascii="Helvetica" w:eastAsia="Arial Unicode MS" w:hAnsi="Helvetica"/>
          <w:color w:val="000000"/>
          <w:u w:color="000000"/>
        </w:rPr>
      </w:pPr>
      <w:r>
        <w:rPr>
          <w:rFonts w:ascii="ヒラギノ角ゴ ProN W6" w:eastAsia="Arial Unicode MS" w:hAnsi="Arial Unicode MS"/>
          <w:color w:val="000000"/>
          <w:u w:color="000000"/>
          <w:lang w:eastAsia="ja-JP"/>
        </w:rPr>
        <w:t xml:space="preserve">  </w:t>
      </w:r>
      <w:r>
        <w:rPr>
          <w:rFonts w:ascii="ヒラギノ角ゴ ProN W6" w:eastAsia="Arial Unicode MS" w:hAnsi="Arial Unicode MS"/>
          <w:color w:val="000000"/>
          <w:u w:color="000000"/>
          <w:lang w:eastAsia="ja-JP"/>
        </w:rPr>
        <w:t xml:space="preserve">　</w:t>
      </w:r>
      <w:r>
        <w:rPr>
          <w:rFonts w:ascii="Helvetica" w:eastAsia="Arial Unicode MS" w:hAnsi="Arial Unicode MS"/>
          <w:color w:val="000000"/>
          <w:u w:color="000000"/>
        </w:rPr>
        <w:t>□</w:t>
      </w:r>
      <w:proofErr w:type="spellStart"/>
      <w:r w:rsidR="00E17540">
        <w:rPr>
          <w:rFonts w:ascii="Helvetica" w:eastAsia="Arial Unicode MS" w:hAnsi="Arial Unicode MS" w:hint="eastAsia"/>
          <w:color w:val="000000"/>
          <w:u w:color="000000"/>
        </w:rPr>
        <w:t>マシュー、</w:t>
      </w:r>
      <w:r>
        <w:rPr>
          <w:rFonts w:ascii="Helvetica" w:eastAsia="Arial Unicode MS" w:hAnsi="Arial Unicode MS"/>
          <w:color w:val="000000"/>
          <w:u w:color="000000"/>
        </w:rPr>
        <w:t>旅人</w:t>
      </w:r>
      <w:r w:rsidR="00E17540">
        <w:rPr>
          <w:rFonts w:ascii="Helvetica" w:eastAsia="Arial Unicode MS" w:hAnsi="Arial Unicode MS" w:hint="eastAsia"/>
          <w:color w:val="000000"/>
          <w:u w:color="000000"/>
        </w:rPr>
        <w:t>に</w:t>
      </w:r>
      <w:r>
        <w:rPr>
          <w:rFonts w:ascii="Helvetica" w:eastAsia="Arial Unicode MS" w:hAnsi="Arial Unicode MS"/>
          <w:color w:val="000000"/>
          <w:u w:color="000000"/>
        </w:rPr>
        <w:t>立ち退きを命</w:t>
      </w:r>
      <w:r w:rsidR="00E17540">
        <w:rPr>
          <w:rFonts w:ascii="Helvetica" w:eastAsia="Arial Unicode MS" w:hAnsi="Arial Unicode MS"/>
          <w:color w:val="000000"/>
          <w:u w:color="000000"/>
        </w:rPr>
        <w:t>じ</w:t>
      </w:r>
      <w:r>
        <w:rPr>
          <w:rFonts w:ascii="Helvetica" w:eastAsia="Arial Unicode MS" w:hAnsi="Arial Unicode MS"/>
          <w:color w:val="000000"/>
          <w:u w:color="000000"/>
        </w:rPr>
        <w:t>る</w:t>
      </w:r>
      <w:proofErr w:type="spellEnd"/>
    </w:p>
    <w:p w:rsidR="007B55AF" w:rsidRDefault="007B55AF" w:rsidP="007B55AF">
      <w:pPr>
        <w:pStyle w:val="Body1"/>
      </w:pPr>
      <w:r>
        <w:rPr>
          <w:rFonts w:hint="eastAsia"/>
        </w:rPr>
        <w:t>マシュー　あの鐘をぶち割ってこい。</w:t>
      </w:r>
    </w:p>
    <w:p w:rsidR="007B55AF" w:rsidRDefault="007B55AF" w:rsidP="007B55AF">
      <w:pPr>
        <w:pStyle w:val="Body1"/>
      </w:pPr>
      <w:r>
        <w:rPr>
          <w:rFonts w:hint="eastAsia"/>
        </w:rPr>
        <w:t>旅人　でも</w:t>
      </w:r>
    </w:p>
    <w:p w:rsidR="007B55AF" w:rsidRDefault="007B55AF" w:rsidP="007B55AF">
      <w:pPr>
        <w:pStyle w:val="Body1"/>
      </w:pPr>
      <w:r>
        <w:rPr>
          <w:rFonts w:hint="eastAsia"/>
        </w:rPr>
        <w:t>マシュー　お前は言葉がわからないのか？</w:t>
      </w:r>
    </w:p>
    <w:p w:rsidR="007B55AF" w:rsidRDefault="007B55AF" w:rsidP="007B55AF">
      <w:pPr>
        <w:pStyle w:val="Body1"/>
      </w:pPr>
      <w:r>
        <w:rPr>
          <w:rFonts w:hint="eastAsia"/>
        </w:rPr>
        <w:t>旅人　でも</w:t>
      </w:r>
    </w:p>
    <w:p w:rsidR="007B55AF" w:rsidRDefault="007B55AF" w:rsidP="007B55AF">
      <w:pPr>
        <w:pStyle w:val="Body1"/>
      </w:pPr>
      <w:r>
        <w:rPr>
          <w:rFonts w:hint="eastAsia"/>
        </w:rPr>
        <w:t>マシュー　意味はわかるな</w:t>
      </w:r>
    </w:p>
    <w:p w:rsidR="007B55AF" w:rsidRDefault="007B55AF" w:rsidP="007B55AF">
      <w:pPr>
        <w:pStyle w:val="Body1"/>
      </w:pPr>
      <w:r>
        <w:rPr>
          <w:rFonts w:hint="eastAsia"/>
        </w:rPr>
        <w:t>旅人　はい</w:t>
      </w:r>
    </w:p>
    <w:p w:rsidR="00713654" w:rsidRDefault="00713654" w:rsidP="00713654">
      <w:pPr>
        <w:pStyle w:val="Body1"/>
      </w:pPr>
      <w:r>
        <w:rPr>
          <w:rFonts w:hint="eastAsia"/>
        </w:rPr>
        <w:t>マシュー　あの鐘をぶち割ってこい、いいわけは聞かねえ、とにかく、どんなほうほうでもいい、おまえの思いつくかぎりで、あの罪人どもを領地から追い出して、鐘をぶちわってこい、わかったな</w:t>
      </w:r>
    </w:p>
    <w:p w:rsidR="00713654" w:rsidRDefault="00713654" w:rsidP="00713654">
      <w:pPr>
        <w:pStyle w:val="Body1"/>
      </w:pPr>
      <w:r>
        <w:rPr>
          <w:rFonts w:hint="eastAsia"/>
        </w:rPr>
        <w:t>旅人　はい</w:t>
      </w:r>
    </w:p>
    <w:p w:rsidR="00EE222E" w:rsidRDefault="00EE222E" w:rsidP="006D61E9">
      <w:pPr>
        <w:outlineLvl w:val="0"/>
        <w:rPr>
          <w:rFonts w:ascii="ヒラギノ角ゴ ProN W6" w:eastAsia="Arial Unicode MS" w:hAnsi="Arial Unicode MS"/>
          <w:color w:val="000000"/>
          <w:u w:color="000000"/>
          <w:lang w:eastAsia="ja-JP"/>
        </w:rPr>
      </w:pPr>
    </w:p>
    <w:p w:rsidR="00EE222E" w:rsidRDefault="00EE222E" w:rsidP="00EE222E">
      <w:pPr>
        <w:pStyle w:val="Body1"/>
        <w:numPr>
          <w:ilvl w:val="0"/>
          <w:numId w:val="15"/>
        </w:numPr>
      </w:pPr>
      <w:r>
        <w:rPr>
          <w:rFonts w:hint="eastAsia"/>
        </w:rPr>
        <w:t>掃除夫との対話　職務について</w:t>
      </w:r>
    </w:p>
    <w:p w:rsidR="00EE222E" w:rsidRDefault="00EE222E" w:rsidP="00EE222E">
      <w:pPr>
        <w:pStyle w:val="Body1"/>
        <w:ind w:left="200"/>
      </w:pPr>
    </w:p>
    <w:p w:rsidR="00EE222E" w:rsidRDefault="00EE222E" w:rsidP="00EE222E">
      <w:pPr>
        <w:pStyle w:val="Body1"/>
        <w:ind w:left="200"/>
      </w:pPr>
      <w:r>
        <w:rPr>
          <w:rFonts w:hint="eastAsia"/>
        </w:rPr>
        <w:t>掃除夫　職務は全うすべき使命で、それは与えられた困難で、みんなそれをのりこえようとがんばっている、容易なことでは、それは成就されない</w:t>
      </w:r>
    </w:p>
    <w:p w:rsidR="00EE222E" w:rsidRDefault="00EE222E" w:rsidP="006D61E9">
      <w:pPr>
        <w:outlineLvl w:val="0"/>
        <w:rPr>
          <w:rFonts w:ascii="ヒラギノ角ゴ ProN W6" w:eastAsia="Arial Unicode MS" w:hAnsi="Arial Unicode MS"/>
          <w:color w:val="000000"/>
          <w:u w:color="000000"/>
          <w:lang w:eastAsia="ja-JP"/>
        </w:rPr>
      </w:pPr>
    </w:p>
    <w:p w:rsidR="00EE222E" w:rsidRDefault="00EE222E" w:rsidP="006D61E9">
      <w:pPr>
        <w:outlineLvl w:val="0"/>
        <w:rPr>
          <w:rFonts w:ascii="ヒラギノ角ゴ ProN W6" w:eastAsia="Arial Unicode MS" w:hAnsi="Arial Unicode MS"/>
          <w:color w:val="000000"/>
          <w:u w:color="000000"/>
          <w:lang w:eastAsia="ja-JP"/>
        </w:rPr>
      </w:pPr>
    </w:p>
    <w:p w:rsidR="007B55AF" w:rsidRDefault="007B55AF" w:rsidP="006D61E9">
      <w:pPr>
        <w:outlineLvl w:val="0"/>
        <w:rPr>
          <w:rFonts w:ascii="ヒラギノ角ゴ ProN W6" w:eastAsia="Arial Unicode MS" w:hAnsi="Arial Unicode MS"/>
          <w:color w:val="000000"/>
          <w:u w:color="000000"/>
          <w:lang w:eastAsia="ja-JP"/>
        </w:rPr>
      </w:pPr>
    </w:p>
    <w:p w:rsidR="006D61E9" w:rsidRDefault="006D61E9" w:rsidP="006D61E9">
      <w:pPr>
        <w:outlineLvl w:val="0"/>
        <w:rPr>
          <w:rFonts w:ascii="Helvetica" w:eastAsia="Arial Unicode MS" w:hAnsi="Helvetica"/>
          <w:color w:val="000000"/>
          <w:u w:color="000000"/>
        </w:rPr>
      </w:pPr>
      <w:r>
        <w:rPr>
          <w:rFonts w:ascii="ヒラギノ角ゴ ProN W6" w:eastAsia="Arial Unicode MS" w:hAnsi="Arial Unicode MS"/>
          <w:color w:val="000000"/>
          <w:u w:color="000000"/>
          <w:lang w:eastAsia="ja-JP"/>
        </w:rPr>
        <w:t xml:space="preserve">　</w:t>
      </w:r>
      <w:r>
        <w:rPr>
          <w:rFonts w:ascii="ヒラギノ角ゴ ProN W6" w:eastAsia="Arial Unicode MS" w:hAnsi="Arial Unicode MS"/>
          <w:color w:val="000000"/>
          <w:u w:color="000000"/>
          <w:lang w:eastAsia="ja-JP"/>
        </w:rPr>
        <w:t xml:space="preserve">  </w:t>
      </w:r>
      <w:r>
        <w:rPr>
          <w:rFonts w:ascii="Helvetica" w:eastAsia="Arial Unicode MS" w:hAnsi="Arial Unicode MS"/>
          <w:color w:val="000000"/>
          <w:u w:color="000000"/>
        </w:rPr>
        <w:t>□</w:t>
      </w:r>
      <w:proofErr w:type="spellStart"/>
      <w:r>
        <w:rPr>
          <w:rFonts w:ascii="Helvetica" w:eastAsia="Arial Unicode MS" w:hAnsi="Arial Unicode MS"/>
          <w:color w:val="000000"/>
          <w:u w:color="000000"/>
        </w:rPr>
        <w:t>旅人とエチカの口論</w:t>
      </w:r>
      <w:proofErr w:type="spellEnd"/>
    </w:p>
    <w:p w:rsidR="00B817E6" w:rsidRDefault="00B817E6" w:rsidP="00B817E6">
      <w:pPr>
        <w:pStyle w:val="Body1"/>
        <w:rPr>
          <w:rFonts w:hAnsi="Arial Unicode MS"/>
        </w:rPr>
      </w:pPr>
      <w:r>
        <w:rPr>
          <w:rFonts w:hAnsi="Arial Unicode MS" w:hint="eastAsia"/>
        </w:rPr>
        <w:t>旅人とエチカのいさかい</w:t>
      </w:r>
    </w:p>
    <w:p w:rsidR="00B817E6" w:rsidRDefault="00B817E6" w:rsidP="00B817E6">
      <w:pPr>
        <w:pStyle w:val="Body1"/>
        <w:rPr>
          <w:rFonts w:hAnsi="Arial Unicode MS"/>
        </w:rPr>
      </w:pPr>
    </w:p>
    <w:p w:rsidR="00B817E6" w:rsidRPr="0079433B" w:rsidRDefault="00B817E6" w:rsidP="00B817E6">
      <w:pPr>
        <w:pStyle w:val="Body1"/>
        <w:rPr>
          <w:rFonts w:hAnsi="Arial Unicode MS"/>
        </w:rPr>
      </w:pPr>
      <w:r>
        <w:rPr>
          <w:rFonts w:hAnsi="Arial Unicode MS"/>
        </w:rPr>
        <w:t>旅人：きみは自分のことしきゃ考えてない。僕の思っていることだとか、こうしてもらいたいだとか、なんだとか、どうだっていいんだ！</w:t>
      </w:r>
    </w:p>
    <w:p w:rsidR="00B817E6" w:rsidRDefault="00B817E6" w:rsidP="00B817E6">
      <w:pPr>
        <w:pStyle w:val="Body1"/>
      </w:pPr>
    </w:p>
    <w:p w:rsidR="00B817E6" w:rsidRDefault="00B817E6" w:rsidP="00B817E6">
      <w:pPr>
        <w:pStyle w:val="Body1"/>
      </w:pPr>
      <w:r>
        <w:rPr>
          <w:rFonts w:hAnsi="Arial Unicode MS"/>
        </w:rPr>
        <w:t>エチカ：そんなことはない、そんなことはないよ。ただ、</w:t>
      </w:r>
      <w:r>
        <w:rPr>
          <w:rFonts w:hAnsi="Arial Unicode MS" w:hint="eastAsia"/>
        </w:rPr>
        <w:t>おれはばかだから、お前の言ってる事や、なやんでいることがわからないんだ。ほんというとよ、おれはなにも感じないんだ。そうやって、おやじがつくったんだ。</w:t>
      </w:r>
    </w:p>
    <w:p w:rsidR="00B817E6" w:rsidRDefault="00B817E6" w:rsidP="00B817E6">
      <w:pPr>
        <w:pStyle w:val="Body1"/>
      </w:pPr>
    </w:p>
    <w:p w:rsidR="00B817E6" w:rsidRDefault="00B817E6" w:rsidP="00B817E6">
      <w:pPr>
        <w:pStyle w:val="Body1"/>
      </w:pPr>
      <w:r>
        <w:rPr>
          <w:rFonts w:hAnsi="Arial Unicode MS"/>
        </w:rPr>
        <w:t>旅人：君は起きている出来事にみみをふさいでいるだけだ、本当は分かっているのに、僕が困っているのに目をむけようとしないで、自分は知らないからってわるいおこないをしていない、と言うつもりなんだ。ぼくをばかにしている。君は、ひどい、君はひどい、君は、ひどい。</w:t>
      </w:r>
    </w:p>
    <w:p w:rsidR="00B817E6" w:rsidRDefault="00B817E6" w:rsidP="00B817E6">
      <w:pPr>
        <w:pStyle w:val="Body1"/>
      </w:pPr>
    </w:p>
    <w:p w:rsidR="00B817E6" w:rsidRDefault="00B817E6" w:rsidP="00B817E6">
      <w:pPr>
        <w:pStyle w:val="Body1"/>
        <w:rPr>
          <w:rFonts w:hAnsi="Arial Unicode MS"/>
        </w:rPr>
      </w:pPr>
      <w:r>
        <w:rPr>
          <w:rFonts w:hAnsi="Arial Unicode MS"/>
        </w:rPr>
        <w:t>エチカ：（めをつぶって、くびをねじる）ちが</w:t>
      </w:r>
      <w:r>
        <w:rPr>
          <w:rFonts w:hAnsi="Arial Unicode MS" w:hint="eastAsia"/>
        </w:rPr>
        <w:t>う、ちがうんだよ。おれは人とはちがうんだよ。なにもできない。</w:t>
      </w:r>
    </w:p>
    <w:p w:rsidR="00B817E6" w:rsidRDefault="00B817E6" w:rsidP="00B817E6">
      <w:pPr>
        <w:pStyle w:val="Body1"/>
      </w:pPr>
    </w:p>
    <w:p w:rsidR="00B817E6" w:rsidRDefault="00B817E6" w:rsidP="00B817E6">
      <w:pPr>
        <w:pStyle w:val="Body1"/>
      </w:pPr>
      <w:r>
        <w:rPr>
          <w:rFonts w:hAnsi="Arial Unicode MS"/>
        </w:rPr>
        <w:t>旅人：なら何もしなければいいじゃないか！人間としてなんか生きるな！君はいきものだが、変ななにかだ。ゆうめいなお父さんに作られて、僕のことなんか、なんにも考えていない。ぼくがどれだけ</w:t>
      </w:r>
    </w:p>
    <w:p w:rsidR="00B817E6" w:rsidRDefault="00B817E6" w:rsidP="00B817E6">
      <w:pPr>
        <w:pStyle w:val="Body1"/>
      </w:pPr>
    </w:p>
    <w:p w:rsidR="00B817E6" w:rsidRDefault="00B817E6" w:rsidP="00B817E6">
      <w:pPr>
        <w:pStyle w:val="Body1"/>
      </w:pPr>
      <w:r>
        <w:rPr>
          <w:rFonts w:hAnsi="Arial Unicode MS"/>
        </w:rPr>
        <w:t>エチカ：だれのことも、かんがえてないのは、</w:t>
      </w:r>
      <w:r>
        <w:rPr>
          <w:rFonts w:hAnsi="Arial Unicode MS" w:hint="eastAsia"/>
        </w:rPr>
        <w:t>君だってそうだろう？違うのか？</w:t>
      </w:r>
    </w:p>
    <w:p w:rsidR="00B817E6" w:rsidRDefault="00B817E6" w:rsidP="00B817E6">
      <w:pPr>
        <w:pStyle w:val="Body1"/>
      </w:pPr>
    </w:p>
    <w:p w:rsidR="0099469C" w:rsidRDefault="00B817E6" w:rsidP="00B817E6">
      <w:pPr>
        <w:pStyle w:val="Body1"/>
        <w:rPr>
          <w:rFonts w:hAnsi="Arial Unicode MS"/>
        </w:rPr>
      </w:pPr>
      <w:r>
        <w:rPr>
          <w:rFonts w:hAnsi="Arial Unicode MS"/>
        </w:rPr>
        <w:t>旅人：とにかく、ぼくはもう、こんな世の中なんか、見ていたくないんだ。絶望だよ。なんにもみえやしない。このさきどうなるだとかこうしようだとか、一切考えたくない、もうやだ、やなんだ、もうまえに進みたくない。やなんだ、やなんだ。</w:t>
      </w:r>
      <w:r>
        <w:rPr>
          <w:rFonts w:hAnsi="Arial Unicode MS" w:hint="eastAsia"/>
        </w:rPr>
        <w:t>なにもかもが、やなんだ。</w:t>
      </w:r>
    </w:p>
    <w:p w:rsidR="0099469C" w:rsidRDefault="0099469C" w:rsidP="00B817E6">
      <w:pPr>
        <w:pStyle w:val="Body1"/>
        <w:rPr>
          <w:rFonts w:hAnsi="Arial Unicode MS"/>
        </w:rPr>
      </w:pPr>
    </w:p>
    <w:p w:rsidR="00B817E6" w:rsidRDefault="00B817E6" w:rsidP="00B817E6">
      <w:pPr>
        <w:pStyle w:val="Body1"/>
        <w:rPr>
          <w:rFonts w:hAnsi="Arial Unicode MS"/>
        </w:rPr>
      </w:pPr>
    </w:p>
    <w:p w:rsidR="00B817E6" w:rsidRDefault="00B817E6" w:rsidP="00B817E6">
      <w:pPr>
        <w:pStyle w:val="Body1"/>
        <w:rPr>
          <w:rFonts w:hAnsi="Arial Unicode MS"/>
        </w:rPr>
      </w:pPr>
      <w:r>
        <w:rPr>
          <w:rFonts w:hAnsi="Arial Unicode MS" w:hint="eastAsia"/>
        </w:rPr>
        <w:t>“”“”“”“</w:t>
      </w:r>
    </w:p>
    <w:p w:rsidR="00B817E6" w:rsidRDefault="00B817E6" w:rsidP="00B817E6">
      <w:pPr>
        <w:pStyle w:val="Body1"/>
        <w:rPr>
          <w:rFonts w:hAnsi="Arial Unicode MS"/>
        </w:rPr>
      </w:pPr>
    </w:p>
    <w:p w:rsidR="00B817E6" w:rsidRDefault="00B817E6" w:rsidP="00B817E6">
      <w:pPr>
        <w:pStyle w:val="Body1"/>
        <w:rPr>
          <w:rFonts w:ascii="Times New Roman" w:eastAsia="Times New Roman" w:hAnsi="Times New Roman"/>
          <w:color w:val="auto"/>
          <w:sz w:val="20"/>
        </w:rPr>
      </w:pPr>
      <w:r>
        <w:rPr>
          <w:rFonts w:hAnsi="Arial Unicode MS" w:hint="eastAsia"/>
        </w:rPr>
        <w:t>エチカ「もともと一人だったし、これでいいのかもしれない。でも彼を傷つけてしまった。どうしたらいいのかわからない。どうしたらいい？どうしたら」</w:t>
      </w:r>
    </w:p>
    <w:p w:rsidR="00713654" w:rsidRDefault="00713654" w:rsidP="0019295A">
      <w:pPr>
        <w:pStyle w:val="Body1"/>
        <w:rPr>
          <w:rFonts w:hAnsi="Arial Unicode MS"/>
        </w:rPr>
      </w:pPr>
    </w:p>
    <w:p w:rsidR="00713654" w:rsidRDefault="0099469C" w:rsidP="0019295A">
      <w:pPr>
        <w:pStyle w:val="Body1"/>
        <w:rPr>
          <w:rFonts w:hAnsi="Arial Unicode MS"/>
        </w:rPr>
      </w:pPr>
      <w:r>
        <w:rPr>
          <w:rFonts w:hAnsi="Arial Unicode MS" w:hint="eastAsia"/>
        </w:rPr>
        <w:t>：：：：：</w:t>
      </w:r>
    </w:p>
    <w:p w:rsidR="0099469C" w:rsidRDefault="0099469C" w:rsidP="0019295A">
      <w:pPr>
        <w:pStyle w:val="Body1"/>
        <w:rPr>
          <w:rFonts w:hAnsi="Arial Unicode MS"/>
        </w:rPr>
      </w:pPr>
    </w:p>
    <w:p w:rsidR="0019295A" w:rsidRDefault="0019295A" w:rsidP="0019295A">
      <w:pPr>
        <w:pStyle w:val="Body1"/>
      </w:pPr>
      <w:r>
        <w:rPr>
          <w:rFonts w:hAnsi="Arial Unicode MS"/>
        </w:rPr>
        <w:t>メフィスト：君は大きくなったな！</w:t>
      </w:r>
    </w:p>
    <w:p w:rsidR="0019295A" w:rsidRDefault="0019295A" w:rsidP="0019295A">
      <w:pPr>
        <w:pStyle w:val="Body1"/>
      </w:pPr>
      <w:r>
        <w:rPr>
          <w:rFonts w:hAnsi="Arial Unicode MS"/>
        </w:rPr>
        <w:t>エチカ：どっちにしろ、</w:t>
      </w:r>
      <w:r>
        <w:rPr>
          <w:rFonts w:hAnsi="Arial Unicode MS" w:hint="eastAsia"/>
        </w:rPr>
        <w:t>あいつはクロなんだろ、だったら刑に処さないといけない</w:t>
      </w:r>
    </w:p>
    <w:p w:rsidR="0019295A" w:rsidRDefault="0019295A" w:rsidP="0019295A">
      <w:pPr>
        <w:pStyle w:val="Body1"/>
      </w:pPr>
      <w:r>
        <w:rPr>
          <w:rFonts w:hAnsi="Arial Unicode MS"/>
        </w:rPr>
        <w:t>メフィスト：君の恋人が罪を犯しているとなるとどうなる？</w:t>
      </w:r>
    </w:p>
    <w:p w:rsidR="0019295A" w:rsidRDefault="0019295A" w:rsidP="0019295A">
      <w:pPr>
        <w:pStyle w:val="Body1"/>
      </w:pPr>
      <w:r>
        <w:rPr>
          <w:rFonts w:hAnsi="Arial Unicode MS"/>
        </w:rPr>
        <w:t>エチカ：</w:t>
      </w:r>
      <w:r>
        <w:rPr>
          <w:rFonts w:hAnsi="Arial Unicode MS" w:hint="eastAsia"/>
        </w:rPr>
        <w:t>そんなこと、聞いて、何が面白いんだ、アクマめ</w:t>
      </w:r>
      <w:r>
        <w:t xml:space="preserve"> </w:t>
      </w:r>
    </w:p>
    <w:p w:rsidR="0019295A" w:rsidRDefault="0019295A" w:rsidP="0019295A">
      <w:pPr>
        <w:pStyle w:val="Body1"/>
      </w:pPr>
      <w:r>
        <w:rPr>
          <w:rFonts w:hAnsi="Arial Unicode MS"/>
        </w:rPr>
        <w:t>メフィスト：根っからのイジワルなもんでね。とにかく、君は成長した。もうお父さんもいろいろ思い煩う必要もない</w:t>
      </w:r>
    </w:p>
    <w:p w:rsidR="0019295A" w:rsidRDefault="0019295A" w:rsidP="0019295A">
      <w:pPr>
        <w:pStyle w:val="Body1"/>
      </w:pPr>
      <w:r>
        <w:rPr>
          <w:rFonts w:hAnsi="Arial Unicode MS"/>
        </w:rPr>
        <w:t>エチカ：</w:t>
      </w:r>
      <w:r>
        <w:rPr>
          <w:rFonts w:hAnsi="Arial Unicode MS" w:hint="eastAsia"/>
        </w:rPr>
        <w:t>オヤジとどんな約束をしてこうなったのか、私にはわからない。けど、それはオヤジの問題だ。私には関係がない</w:t>
      </w:r>
    </w:p>
    <w:p w:rsidR="0019295A" w:rsidRDefault="0019295A" w:rsidP="0019295A">
      <w:pPr>
        <w:pStyle w:val="Body1"/>
        <w:rPr>
          <w:rFonts w:hAnsi="Arial Unicode MS"/>
        </w:rPr>
      </w:pPr>
      <w:r>
        <w:rPr>
          <w:rFonts w:hAnsi="Arial Unicode MS"/>
        </w:rPr>
        <w:t>メフィスト：そりゃそうさ。そうするように俺がしむけたんだから。これは、一つのゲームなんだ。ボールを誰が持っているか、ボールというより罪の爆弾だ。</w:t>
      </w:r>
    </w:p>
    <w:p w:rsidR="0019295A" w:rsidRDefault="0019295A" w:rsidP="0019295A">
      <w:pPr>
        <w:pStyle w:val="Body1"/>
        <w:rPr>
          <w:rFonts w:hAnsi="Arial Unicode MS"/>
        </w:rPr>
      </w:pPr>
      <w:r>
        <w:rPr>
          <w:rFonts w:hAnsi="Arial Unicode MS" w:hint="eastAsia"/>
        </w:rPr>
        <w:t>猫が棒切れにたわむれるように、人間は罪をそのままにはしておけない。自分でないどこかへなすりつけたがる！</w:t>
      </w:r>
    </w:p>
    <w:p w:rsidR="0019295A" w:rsidRDefault="0019295A" w:rsidP="0019295A">
      <w:pPr>
        <w:pStyle w:val="Body1"/>
      </w:pPr>
      <w:r>
        <w:rPr>
          <w:rFonts w:hAnsi="Arial Unicode MS"/>
        </w:rPr>
        <w:t>人類がそうががえで罪を持って生まれてきたくせに、きたないものをお互いでなすりつけあっている！。俺にしてみりゃ、だれがどうしょっぴかれようが、同じ事だ。道ばたの蟻をいちいち見分けられるやつがどこにいる。道理というでっかい通りにお前らが巣をつくったから、俺がひまつぶしにぶちこわしているだけだ。</w:t>
      </w:r>
    </w:p>
    <w:p w:rsidR="0019295A" w:rsidRDefault="0019295A" w:rsidP="0019295A">
      <w:pPr>
        <w:pStyle w:val="Body1"/>
      </w:pPr>
      <w:r>
        <w:rPr>
          <w:rFonts w:hAnsi="Arial Unicode MS"/>
        </w:rPr>
        <w:t>そのなかでファウストは、親指代の大きさの蟻というだけだ。俺自体珍しく、ひきつけられるものがあるし、なにしろ高く売れるんでな。</w:t>
      </w:r>
    </w:p>
    <w:p w:rsidR="0019295A" w:rsidRDefault="0019295A" w:rsidP="0019295A">
      <w:pPr>
        <w:pStyle w:val="Body1"/>
      </w:pPr>
      <w:r>
        <w:rPr>
          <w:rFonts w:hAnsi="Arial Unicode MS"/>
        </w:rPr>
        <w:t>エチカ：</w:t>
      </w:r>
      <w:r>
        <w:rPr>
          <w:rFonts w:hAnsi="Arial Unicode MS" w:hint="eastAsia"/>
        </w:rPr>
        <w:t>お前が、どんな実力者であっても、それも私には関係がない</w:t>
      </w:r>
    </w:p>
    <w:p w:rsidR="0019295A" w:rsidRDefault="0019295A" w:rsidP="0019295A">
      <w:pPr>
        <w:pStyle w:val="Body1"/>
      </w:pPr>
      <w:r>
        <w:rPr>
          <w:rFonts w:hAnsi="Arial Unicode MS"/>
        </w:rPr>
        <w:t>メフィスト：そうその通り。</w:t>
      </w:r>
      <w:r>
        <w:rPr>
          <w:rFonts w:hAnsi="Arial Unicode MS" w:hint="eastAsia"/>
        </w:rPr>
        <w:t>無関心というやつ。</w:t>
      </w:r>
      <w:r>
        <w:rPr>
          <w:rFonts w:hAnsi="Arial Unicode MS"/>
        </w:rPr>
        <w:t>いたみを伴わない世界。責任の無いせかい。</w:t>
      </w:r>
      <w:r>
        <w:rPr>
          <w:rFonts w:hAnsi="Arial Unicode MS" w:hint="eastAsia"/>
        </w:rPr>
        <w:t>誰も傷つかず、干渉しない世界。</w:t>
      </w:r>
      <w:r>
        <w:rPr>
          <w:rFonts w:hAnsi="Arial Unicode MS"/>
        </w:rPr>
        <w:t>お前らが求めた世界だ。あらゆる人間が幸福になり、幸福でない人間を、人間以下のものにおしさげる。自分の理解できないものは、自分の世界からおいやる。罪は罪人におしつけ、人々がそれを罰する。罰するやつが評価される。おい、お前ら全員同じなんだよ。おれがゴミ虫みたいにして、みんなしょっぴくんだ。みんなお前たちが求めた世界だ。そして、そうこうやってくうちに、今度はお前が生まれたんだよエチカ！</w:t>
      </w:r>
    </w:p>
    <w:p w:rsidR="0019295A" w:rsidRDefault="0019295A" w:rsidP="0019295A">
      <w:pPr>
        <w:pStyle w:val="Body1"/>
      </w:pPr>
      <w:r>
        <w:rPr>
          <w:rFonts w:hAnsi="Arial Unicode MS"/>
        </w:rPr>
        <w:t>エチカ：（目をつぶる）</w:t>
      </w:r>
    </w:p>
    <w:p w:rsidR="0019295A" w:rsidRDefault="0019295A" w:rsidP="0019295A">
      <w:pPr>
        <w:pStyle w:val="Body1"/>
        <w:rPr>
          <w:rFonts w:hAnsi="Arial Unicode MS"/>
        </w:rPr>
      </w:pPr>
      <w:r>
        <w:rPr>
          <w:rFonts w:hAnsi="Arial Unicode MS"/>
        </w:rPr>
        <w:t>メフィスト：お前は言ってみれば、シロアリだ。シロアリのルールは俺の辞書にもない。だいたい、お前には魂があるのか？</w:t>
      </w:r>
      <w:r>
        <w:rPr>
          <w:rFonts w:hAnsi="Arial Unicode MS" w:hint="eastAsia"/>
        </w:rPr>
        <w:t>だったら</w:t>
      </w:r>
      <w:r>
        <w:rPr>
          <w:rFonts w:hAnsi="Arial Unicode MS"/>
        </w:rPr>
        <w:t>お前の魂はなにいろをしているんだ？</w:t>
      </w:r>
      <w:r>
        <w:rPr>
          <w:rFonts w:hAnsi="Arial Unicode MS" w:hint="eastAsia"/>
        </w:rPr>
        <w:t>俺の体には鉄ではなく硫黄が流れている。お前のはどうだ。</w:t>
      </w:r>
    </w:p>
    <w:p w:rsidR="0019295A" w:rsidRDefault="0019295A" w:rsidP="0019295A">
      <w:pPr>
        <w:pStyle w:val="Body1"/>
      </w:pPr>
      <w:r>
        <w:rPr>
          <w:rFonts w:hAnsi="Arial Unicode MS" w:hint="eastAsia"/>
        </w:rPr>
        <w:t>そしてお前は</w:t>
      </w:r>
      <w:r>
        <w:rPr>
          <w:rFonts w:hAnsi="Arial Unicode MS"/>
        </w:rPr>
        <w:t>恐れるのか？欲望があるのか？おれがどうみえる？ファウストはお前をどうやって作った？だがな、実際のところ、シロアリがいようがいまいが、俺にはどうでもいいことだ。</w:t>
      </w:r>
    </w:p>
    <w:p w:rsidR="0019295A" w:rsidRDefault="0019295A" w:rsidP="0019295A">
      <w:pPr>
        <w:pStyle w:val="Body1"/>
      </w:pPr>
      <w:r>
        <w:rPr>
          <w:rFonts w:hAnsi="Arial Unicode MS"/>
        </w:rPr>
        <w:t>請け合ってもいいが、俺のところの大将はお前の存在を疎ましく感じているだろうよ。なにしろ、創造ってものを人間が勝手にするのだからな。俺なら、生んだ方も、生み出されたほうも、なかったことにするがね。</w:t>
      </w:r>
    </w:p>
    <w:p w:rsidR="0019295A" w:rsidRDefault="0019295A" w:rsidP="0019295A">
      <w:pPr>
        <w:pStyle w:val="Body1"/>
      </w:pPr>
      <w:r>
        <w:rPr>
          <w:rFonts w:hAnsi="Arial Unicode MS"/>
        </w:rPr>
        <w:t>エチカ、お前は</w:t>
      </w:r>
      <w:r>
        <w:rPr>
          <w:rFonts w:hAnsi="Arial Unicode MS" w:hint="eastAsia"/>
        </w:rPr>
        <w:t>のろわれている</w:t>
      </w:r>
      <w:r>
        <w:rPr>
          <w:rFonts w:hAnsi="Arial Unicode MS"/>
        </w:rPr>
        <w:t>。歓迎されてないんだ、この世界から。おまえの父親のきまぐれで、間違いでできたいきものなんだよ。お前は、のろわれているんだ、エチカ。</w:t>
      </w:r>
    </w:p>
    <w:p w:rsidR="0019295A" w:rsidRDefault="0019295A" w:rsidP="0019295A">
      <w:pPr>
        <w:pStyle w:val="Body1"/>
      </w:pPr>
      <w:r>
        <w:rPr>
          <w:rFonts w:hAnsi="Arial Unicode MS"/>
        </w:rPr>
        <w:t>エチカ：（目をつぶる）</w:t>
      </w:r>
    </w:p>
    <w:p w:rsidR="0019295A" w:rsidRDefault="0019295A" w:rsidP="0019295A">
      <w:pPr>
        <w:pStyle w:val="Body1"/>
      </w:pPr>
      <w:r>
        <w:rPr>
          <w:rFonts w:hAnsi="Arial Unicode MS"/>
        </w:rPr>
        <w:t>メフィスト：宴は明日だ。それまでに父親に最後の言葉でもくれてやれ。この世はおろか、あいつの存在は、すべてなかったことになる。</w:t>
      </w:r>
    </w:p>
    <w:p w:rsidR="0019295A" w:rsidRDefault="0019295A" w:rsidP="0019295A">
      <w:pPr>
        <w:pStyle w:val="Body1"/>
        <w:rPr>
          <w:rFonts w:hAnsi="Arial Unicode MS"/>
        </w:rPr>
      </w:pPr>
      <w:r>
        <w:rPr>
          <w:rFonts w:hAnsi="Arial Unicode MS"/>
        </w:rPr>
        <w:t>エチカ：</w:t>
      </w:r>
      <w:r>
        <w:rPr>
          <w:rFonts w:hAnsi="Arial Unicode MS" w:hint="eastAsia"/>
        </w:rPr>
        <w:t>すべてを受け入れろとファイスとはおれに教えてくれた。おれは人間だ。アクマの言うことは聞かない。おれはファウストの言う事を聞く。それで、どんな細工をしたって、わたしはお父さんの事を忘れるような娘じゃない。</w:t>
      </w:r>
    </w:p>
    <w:p w:rsidR="0019295A" w:rsidRDefault="0019295A" w:rsidP="0019295A">
      <w:pPr>
        <w:outlineLvl w:val="0"/>
        <w:rPr>
          <w:rFonts w:ascii="ヒラギノ角ゴ ProN W6" w:eastAsia="Arial Unicode MS" w:hAnsi="ヒラギノ角ゴ ProN W6"/>
          <w:color w:val="000000"/>
          <w:u w:color="000000"/>
          <w:lang w:eastAsia="ja-JP"/>
        </w:rPr>
      </w:pPr>
    </w:p>
    <w:p w:rsidR="00AE62B8" w:rsidRDefault="00AE62B8" w:rsidP="00AE62B8">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2-5-3-3</w:t>
      </w:r>
      <w:r>
        <w:rPr>
          <w:rFonts w:ascii="ヒラギノ角ゴ ProN W6" w:eastAsia="Arial Unicode MS" w:hAnsi="Arial Unicode MS"/>
          <w:color w:val="000000"/>
          <w:u w:color="000000"/>
          <w:lang w:eastAsia="ja-JP"/>
        </w:rPr>
        <w:t>養蜂事業の失敗と人々の狂気</w:t>
      </w:r>
    </w:p>
    <w:p w:rsidR="00AE62B8" w:rsidRDefault="00AE62B8" w:rsidP="00AE62B8">
      <w:pPr>
        <w:numPr>
          <w:ilvl w:val="0"/>
          <w:numId w:val="16"/>
        </w:numPr>
        <w:tabs>
          <w:tab w:val="num" w:pos="356"/>
        </w:tabs>
        <w:ind w:left="380" w:hanging="140"/>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養蜂の失敗についてのナレーション</w:t>
      </w:r>
    </w:p>
    <w:p w:rsidR="00AE62B8" w:rsidRDefault="00AE62B8" w:rsidP="00AE62B8">
      <w:pPr>
        <w:pStyle w:val="Body1"/>
      </w:pPr>
    </w:p>
    <w:p w:rsidR="00AE62B8" w:rsidRDefault="00AE62B8" w:rsidP="00AE62B8">
      <w:pPr>
        <w:pStyle w:val="Body1"/>
      </w:pPr>
      <w:r>
        <w:rPr>
          <w:rFonts w:hAnsi="Arial Unicode MS"/>
        </w:rPr>
        <w:t>養蜂事業は失敗におわった</w:t>
      </w:r>
    </w:p>
    <w:p w:rsidR="00AE62B8" w:rsidRDefault="00AE62B8" w:rsidP="00AE62B8">
      <w:pPr>
        <w:pStyle w:val="Body1"/>
      </w:pPr>
      <w:r>
        <w:rPr>
          <w:rFonts w:hAnsi="Arial Unicode MS"/>
        </w:rPr>
        <w:t>事業というよりも、マーケットがバブルになってしまった</w:t>
      </w:r>
    </w:p>
    <w:p w:rsidR="00AE62B8" w:rsidRDefault="00AE62B8" w:rsidP="00AE62B8">
      <w:pPr>
        <w:pStyle w:val="Body1"/>
      </w:pPr>
      <w:r>
        <w:rPr>
          <w:rFonts w:hAnsi="Arial Unicode MS"/>
        </w:rPr>
        <w:t>バブルとは、額面上の経済が実態にともなわなくなることをいう</w:t>
      </w:r>
    </w:p>
    <w:p w:rsidR="00AE62B8" w:rsidRDefault="00AE62B8" w:rsidP="00AE62B8">
      <w:pPr>
        <w:pStyle w:val="Body1"/>
      </w:pPr>
      <w:r>
        <w:rPr>
          <w:rFonts w:hAnsi="Arial Unicode MS"/>
        </w:rPr>
        <w:t>はちみつから、いやもっとまえから、部隊はくさり、領土は腐敗していた</w:t>
      </w:r>
    </w:p>
    <w:p w:rsidR="00AE62B8" w:rsidRDefault="00AE62B8" w:rsidP="00AE62B8">
      <w:pPr>
        <w:pStyle w:val="Body1"/>
      </w:pPr>
      <w:r>
        <w:rPr>
          <w:rFonts w:hAnsi="Arial Unicode MS"/>
        </w:rPr>
        <w:t>ひとびとはそれも知っていた</w:t>
      </w:r>
    </w:p>
    <w:p w:rsidR="00AE62B8" w:rsidRDefault="00AE62B8" w:rsidP="00AE62B8">
      <w:pPr>
        <w:pStyle w:val="Body1"/>
      </w:pPr>
      <w:r>
        <w:rPr>
          <w:rFonts w:hAnsi="Arial Unicode MS"/>
        </w:rPr>
        <w:t>けど、いつかひとがしぬのを、常に意識しないように</w:t>
      </w:r>
    </w:p>
    <w:p w:rsidR="00AE62B8" w:rsidRDefault="00AE62B8" w:rsidP="00AE62B8">
      <w:pPr>
        <w:pStyle w:val="Body1"/>
      </w:pPr>
      <w:r>
        <w:rPr>
          <w:rFonts w:hAnsi="Arial Unicode MS"/>
        </w:rPr>
        <w:t>そのことを無視していた</w:t>
      </w:r>
    </w:p>
    <w:p w:rsidR="00AE62B8" w:rsidRDefault="00AE62B8" w:rsidP="00AE62B8">
      <w:pPr>
        <w:pStyle w:val="Body1"/>
      </w:pPr>
      <w:r>
        <w:rPr>
          <w:rFonts w:hint="eastAsia"/>
        </w:rPr>
        <w:t>ひとりの男が、この暴落をはかなんで</w:t>
      </w:r>
    </w:p>
    <w:p w:rsidR="00AE62B8" w:rsidRDefault="00AE62B8" w:rsidP="00AE62B8">
      <w:pPr>
        <w:pStyle w:val="Body1"/>
      </w:pPr>
      <w:r>
        <w:rPr>
          <w:rFonts w:hAnsi="Arial Unicode MS"/>
        </w:rPr>
        <w:t>そして、盛大な、弔い合戦が</w:t>
      </w:r>
    </w:p>
    <w:p w:rsidR="00AE62B8" w:rsidRDefault="00AE62B8" w:rsidP="00AE62B8">
      <w:pPr>
        <w:pStyle w:val="Body1"/>
        <w:rPr>
          <w:rFonts w:hAnsi="Arial Unicode MS"/>
        </w:rPr>
      </w:pPr>
      <w:r>
        <w:rPr>
          <w:rFonts w:hAnsi="Arial Unicode MS"/>
        </w:rPr>
        <w:t>はじまろうとしていた</w:t>
      </w:r>
    </w:p>
    <w:p w:rsidR="00AE62B8" w:rsidRDefault="00AE62B8" w:rsidP="00AE62B8">
      <w:pPr>
        <w:pStyle w:val="Body1"/>
        <w:rPr>
          <w:rFonts w:hAnsi="Arial Unicode MS"/>
        </w:rPr>
      </w:pPr>
    </w:p>
    <w:p w:rsidR="00AE62B8" w:rsidRDefault="00AE62B8" w:rsidP="00AE62B8">
      <w:pPr>
        <w:pStyle w:val="Body1"/>
      </w:pPr>
      <w:r>
        <w:rPr>
          <w:rFonts w:hAnsi="Arial Unicode MS"/>
        </w:rPr>
        <w:t>-------</w:t>
      </w:r>
    </w:p>
    <w:p w:rsidR="00AE62B8" w:rsidRDefault="00AE62B8" w:rsidP="00AE62B8">
      <w:pPr>
        <w:pStyle w:val="Body1"/>
      </w:pPr>
      <w:r>
        <w:rPr>
          <w:rFonts w:hAnsi="Arial Unicode MS" w:hint="eastAsia"/>
        </w:rPr>
        <w:t>ひとびと：</w:t>
      </w:r>
      <w:r>
        <w:rPr>
          <w:rFonts w:hAnsi="Arial Unicode MS"/>
        </w:rPr>
        <w:t>俺たちはだまされていた、</w:t>
      </w:r>
    </w:p>
    <w:p w:rsidR="00AE62B8" w:rsidRDefault="00AE62B8" w:rsidP="00AE62B8">
      <w:pPr>
        <w:pStyle w:val="Body1"/>
      </w:pPr>
      <w:r>
        <w:rPr>
          <w:rFonts w:hint="eastAsia"/>
        </w:rPr>
        <w:t>ひとびと：そうだ、俺たちはだまされていた</w:t>
      </w:r>
    </w:p>
    <w:p w:rsidR="00AE62B8" w:rsidRDefault="00AE62B8" w:rsidP="00AE62B8">
      <w:pPr>
        <w:pStyle w:val="Body1"/>
      </w:pPr>
      <w:r>
        <w:rPr>
          <w:rFonts w:hint="eastAsia"/>
        </w:rPr>
        <w:t>ひとびと：誰にだまされたんだ</w:t>
      </w:r>
    </w:p>
    <w:p w:rsidR="00AE62B8" w:rsidRDefault="00AE62B8" w:rsidP="00AE62B8">
      <w:pPr>
        <w:pStyle w:val="Body1"/>
      </w:pPr>
      <w:r>
        <w:rPr>
          <w:rFonts w:hint="eastAsia"/>
        </w:rPr>
        <w:t>ひとびと：ファウスト、ファウストだ、あいつにだまされた</w:t>
      </w:r>
    </w:p>
    <w:p w:rsidR="00AE62B8" w:rsidRDefault="00AE62B8" w:rsidP="00AE62B8">
      <w:pPr>
        <w:pStyle w:val="Body1"/>
      </w:pPr>
    </w:p>
    <w:p w:rsidR="00AE62B8" w:rsidRDefault="00AE62B8" w:rsidP="00AE62B8">
      <w:pPr>
        <w:pStyle w:val="Body1"/>
      </w:pPr>
    </w:p>
    <w:p w:rsidR="00AE62B8" w:rsidRDefault="00AE62B8" w:rsidP="00AE62B8">
      <w:pPr>
        <w:outlineLvl w:val="0"/>
        <w:rPr>
          <w:rFonts w:ascii="Helvetica" w:eastAsia="Arial Unicode MS" w:hAnsi="Arial Unicode MS"/>
          <w:color w:val="000000"/>
          <w:u w:color="000000"/>
        </w:rPr>
      </w:pPr>
    </w:p>
    <w:p w:rsidR="00AE62B8" w:rsidRDefault="00AE62B8" w:rsidP="00AE62B8">
      <w:pPr>
        <w:outlineLvl w:val="0"/>
        <w:rPr>
          <w:rFonts w:ascii="Helvetica" w:eastAsia="Arial Unicode MS" w:hAnsi="Arial Unicode MS"/>
          <w:color w:val="000000"/>
          <w:u w:color="000000"/>
        </w:rPr>
      </w:pPr>
    </w:p>
    <w:p w:rsidR="00AE62B8" w:rsidRDefault="00AE62B8" w:rsidP="00AE62B8">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2-5-5</w:t>
      </w:r>
      <w:r>
        <w:rPr>
          <w:rFonts w:ascii="ヒラギノ角ゴ ProN W6" w:eastAsia="Arial Unicode MS" w:hAnsi="Arial Unicode MS"/>
          <w:color w:val="000000"/>
          <w:u w:color="000000"/>
          <w:lang w:eastAsia="ja-JP"/>
        </w:rPr>
        <w:t>メフィスト「事業」の顛末をファウストに語る。</w:t>
      </w:r>
    </w:p>
    <w:p w:rsidR="00AE62B8" w:rsidRDefault="00AE62B8" w:rsidP="00AE62B8">
      <w:pPr>
        <w:pStyle w:val="Body1"/>
      </w:pPr>
    </w:p>
    <w:p w:rsidR="00AE62B8" w:rsidRDefault="00AE62B8" w:rsidP="00AE62B8">
      <w:pPr>
        <w:pStyle w:val="Body1"/>
      </w:pPr>
      <w:r>
        <w:rPr>
          <w:rFonts w:hint="eastAsia"/>
        </w:rPr>
        <w:t>ファウスト：私にだまされたと。私は完全に失敗したのだと</w:t>
      </w:r>
    </w:p>
    <w:p w:rsidR="00AE62B8" w:rsidRDefault="00AE62B8" w:rsidP="00AE62B8">
      <w:pPr>
        <w:pStyle w:val="Body1"/>
      </w:pPr>
      <w:r>
        <w:rPr>
          <w:rFonts w:hAnsi="Arial Unicode MS" w:hint="eastAsia"/>
        </w:rPr>
        <w:t>メフィスト：</w:t>
      </w:r>
      <w:r>
        <w:rPr>
          <w:rFonts w:hAnsi="Arial Unicode MS"/>
        </w:rPr>
        <w:t>そういわれるのはしゃくですな、いくら虫風情ががなりたてようとも、蚊に刺されて寛容になれるひともおおくはおりますまい。抗体でもありゃべつですがね</w:t>
      </w:r>
    </w:p>
    <w:p w:rsidR="00AE62B8" w:rsidRDefault="00AE62B8" w:rsidP="00AE62B8">
      <w:pPr>
        <w:pStyle w:val="Body1"/>
      </w:pPr>
      <w:r>
        <w:rPr>
          <w:rFonts w:hAnsi="Arial Unicode MS" w:hint="eastAsia"/>
        </w:rPr>
        <w:t>ファウスト：</w:t>
      </w:r>
      <w:r>
        <w:rPr>
          <w:rFonts w:hAnsi="Arial Unicode MS"/>
        </w:rPr>
        <w:t>私はきにしないよ、もう、そんなことにもかまっていられない</w:t>
      </w:r>
    </w:p>
    <w:p w:rsidR="00AE62B8" w:rsidRDefault="00AE62B8" w:rsidP="00B817E6">
      <w:pPr>
        <w:pStyle w:val="Body1"/>
        <w:rPr>
          <w:rFonts w:ascii="Times New Roman" w:eastAsia="Times New Roman" w:hAnsi="Times New Roman"/>
          <w:color w:val="auto"/>
          <w:sz w:val="20"/>
        </w:rPr>
      </w:pPr>
    </w:p>
    <w:p w:rsidR="00AE62B8" w:rsidRDefault="00AE62B8" w:rsidP="00B817E6">
      <w:pPr>
        <w:pStyle w:val="Body1"/>
        <w:rPr>
          <w:rFonts w:ascii="Times New Roman" w:eastAsia="Times New Roman" w:hAnsi="Times New Roman"/>
          <w:color w:val="auto"/>
          <w:sz w:val="20"/>
        </w:rPr>
      </w:pPr>
    </w:p>
    <w:p w:rsidR="00AE62B8" w:rsidRDefault="00AE62B8" w:rsidP="00B817E6">
      <w:pPr>
        <w:pStyle w:val="Body1"/>
        <w:rPr>
          <w:rFonts w:ascii="Times New Roman" w:eastAsia="Times New Roman" w:hAnsi="Times New Roman"/>
          <w:color w:val="auto"/>
          <w:sz w:val="20"/>
        </w:rPr>
      </w:pPr>
    </w:p>
    <w:p w:rsidR="006D61E9" w:rsidRDefault="006D61E9" w:rsidP="006D61E9">
      <w:pPr>
        <w:outlineLvl w:val="0"/>
        <w:rPr>
          <w:rFonts w:ascii="Helvetica" w:eastAsia="Arial Unicode MS" w:hAnsi="Helvetica"/>
          <w:color w:val="000000"/>
          <w:u w:color="000000"/>
        </w:rPr>
      </w:pPr>
      <w:r>
        <w:rPr>
          <w:rFonts w:ascii="Helvetica" w:eastAsia="Arial Unicode MS" w:hAnsi="Arial Unicode MS"/>
          <w:color w:val="000000"/>
          <w:u w:color="000000"/>
        </w:rPr>
        <w:t xml:space="preserve">    </w:t>
      </w:r>
      <w:r>
        <w:rPr>
          <w:rFonts w:ascii="Helvetica" w:eastAsia="Arial Unicode MS" w:hAnsi="Arial Unicode MS"/>
          <w:color w:val="000000"/>
          <w:u w:color="000000"/>
        </w:rPr>
        <w:t>□</w:t>
      </w:r>
      <w:proofErr w:type="spellStart"/>
      <w:r>
        <w:rPr>
          <w:rFonts w:ascii="Helvetica" w:eastAsia="Arial Unicode MS" w:hAnsi="Arial Unicode MS"/>
          <w:color w:val="000000"/>
          <w:u w:color="000000"/>
        </w:rPr>
        <w:t>ヴィジュアル系と旅人</w:t>
      </w:r>
      <w:proofErr w:type="spellEnd"/>
    </w:p>
    <w:p w:rsidR="00B817E6" w:rsidRDefault="00B817E6" w:rsidP="006D61E9">
      <w:pPr>
        <w:outlineLvl w:val="0"/>
        <w:rPr>
          <w:rFonts w:ascii="Helvetica" w:eastAsia="Arial Unicode MS" w:hAnsi="Arial Unicode MS"/>
          <w:color w:val="000000"/>
          <w:u w:color="000000"/>
        </w:rPr>
      </w:pPr>
    </w:p>
    <w:p w:rsidR="00B817E6" w:rsidRDefault="00B817E6" w:rsidP="00B817E6">
      <w:pPr>
        <w:pStyle w:val="Body1"/>
      </w:pPr>
      <w:r>
        <w:rPr>
          <w:rFonts w:hAnsi="Arial Unicode MS" w:hint="eastAsia"/>
        </w:rPr>
        <w:t>掃除夫「</w:t>
      </w:r>
      <w:r>
        <w:rPr>
          <w:rFonts w:hAnsi="Arial Unicode MS"/>
        </w:rPr>
        <w:t>状況は、最悪だ。どんどんわるくなっていく。旅人の手には終えない。</w:t>
      </w:r>
      <w:r>
        <w:rPr>
          <w:rFonts w:hAnsi="Arial Unicode MS" w:hint="eastAsia"/>
        </w:rPr>
        <w:t>」</w:t>
      </w:r>
    </w:p>
    <w:p w:rsidR="00B817E6" w:rsidRDefault="00B817E6" w:rsidP="00B817E6">
      <w:pPr>
        <w:pStyle w:val="Body1"/>
      </w:pPr>
      <w:r>
        <w:rPr>
          <w:rFonts w:hAnsi="Arial Unicode MS" w:hint="eastAsia"/>
        </w:rPr>
        <w:t>旅人「</w:t>
      </w:r>
      <w:r>
        <w:rPr>
          <w:rFonts w:hAnsi="Arial Unicode MS"/>
        </w:rPr>
        <w:t>ああ、そうだね、もうつかれたよ</w:t>
      </w:r>
      <w:r>
        <w:rPr>
          <w:rFonts w:hAnsi="Arial Unicode MS" w:hint="eastAsia"/>
        </w:rPr>
        <w:t>」</w:t>
      </w:r>
    </w:p>
    <w:p w:rsidR="00B817E6" w:rsidRDefault="00B817E6" w:rsidP="00B817E6">
      <w:pPr>
        <w:pStyle w:val="Body1"/>
      </w:pPr>
      <w:r>
        <w:rPr>
          <w:rFonts w:hAnsi="Arial Unicode MS" w:hint="eastAsia"/>
        </w:rPr>
        <w:t>掃除夫「</w:t>
      </w:r>
      <w:r>
        <w:rPr>
          <w:rFonts w:hAnsi="Arial Unicode MS"/>
        </w:rPr>
        <w:t>けれど、希望をすててはいけないんだ、旅人</w:t>
      </w:r>
      <w:r>
        <w:rPr>
          <w:rFonts w:hAnsi="Arial Unicode MS" w:hint="eastAsia"/>
        </w:rPr>
        <w:t>」</w:t>
      </w:r>
    </w:p>
    <w:p w:rsidR="00B817E6" w:rsidRDefault="00B817E6" w:rsidP="00B817E6">
      <w:pPr>
        <w:pStyle w:val="Body1"/>
        <w:ind w:left="200"/>
      </w:pPr>
    </w:p>
    <w:p w:rsidR="00B817E6" w:rsidRDefault="00B817E6" w:rsidP="00B817E6">
      <w:pPr>
        <w:pStyle w:val="Body1"/>
      </w:pPr>
      <w:r>
        <w:rPr>
          <w:rFonts w:hAnsi="Arial Unicode MS" w:hint="eastAsia"/>
        </w:rPr>
        <w:t>旅人「</w:t>
      </w:r>
      <w:r>
        <w:rPr>
          <w:rFonts w:hAnsi="Arial Unicode MS"/>
        </w:rPr>
        <w:t>でも、ぼくの体はすりへってしまって、もうなにでてきそうにない。いちばん、いちばんたいせつなものまで、ぼくは失ってしまったみたいなんだ。</w:t>
      </w:r>
      <w:r>
        <w:rPr>
          <w:rFonts w:hAnsi="Arial Unicode MS" w:hint="eastAsia"/>
        </w:rPr>
        <w:t>」</w:t>
      </w:r>
    </w:p>
    <w:p w:rsidR="00B817E6" w:rsidRDefault="00B817E6" w:rsidP="00B817E6">
      <w:pPr>
        <w:pStyle w:val="Body1"/>
      </w:pPr>
    </w:p>
    <w:p w:rsidR="00B817E6" w:rsidRDefault="00B817E6" w:rsidP="00B817E6">
      <w:pPr>
        <w:pStyle w:val="Body1"/>
      </w:pPr>
      <w:r>
        <w:rPr>
          <w:rFonts w:hAnsi="Arial Unicode MS" w:hint="eastAsia"/>
        </w:rPr>
        <w:t>掃除夫「</w:t>
      </w:r>
      <w:r>
        <w:rPr>
          <w:rFonts w:hAnsi="Arial Unicode MS"/>
        </w:rPr>
        <w:t>けれど、希望を、すててはいけないんだ、旅人</w:t>
      </w:r>
      <w:r>
        <w:rPr>
          <w:rFonts w:hAnsi="Arial Unicode MS" w:hint="eastAsia"/>
        </w:rPr>
        <w:t>」</w:t>
      </w:r>
    </w:p>
    <w:p w:rsidR="00B817E6" w:rsidRDefault="00B817E6" w:rsidP="00B817E6">
      <w:pPr>
        <w:pStyle w:val="Body1"/>
        <w:numPr>
          <w:ilvl w:val="0"/>
          <w:numId w:val="1"/>
        </w:numPr>
      </w:pPr>
    </w:p>
    <w:p w:rsidR="00B817E6" w:rsidRDefault="00B817E6" w:rsidP="00B817E6">
      <w:pPr>
        <w:pStyle w:val="Body1"/>
      </w:pPr>
      <w:r>
        <w:rPr>
          <w:rFonts w:hAnsi="Arial Unicode MS" w:hint="eastAsia"/>
        </w:rPr>
        <w:t>旅人「</w:t>
      </w:r>
      <w:r>
        <w:rPr>
          <w:rFonts w:hAnsi="Arial Unicode MS"/>
        </w:rPr>
        <w:t>きみは、そこでそうやって、葉っぱをかけてればいくらかもらえるんだろう？でも、ぼくにはもうきかないみたいだ。いろいろなひとが、僕にめをかけてくれた、なかには好意をもって接してくれた、そういうことも、ぜんぶ、ぼくは、うらぎってしまった。ぼくはとてもかなしいよ。いくらいっても、僕の思っていることに、言葉はちかづかないや</w:t>
      </w:r>
      <w:r>
        <w:rPr>
          <w:rFonts w:hAnsi="Arial Unicode MS" w:hint="eastAsia"/>
        </w:rPr>
        <w:t>」</w:t>
      </w:r>
    </w:p>
    <w:p w:rsidR="00B817E6" w:rsidRDefault="00B817E6" w:rsidP="00B817E6">
      <w:pPr>
        <w:pStyle w:val="Body1"/>
        <w:ind w:left="200"/>
      </w:pPr>
    </w:p>
    <w:p w:rsidR="00B817E6" w:rsidRDefault="00B817E6" w:rsidP="00B817E6">
      <w:pPr>
        <w:pStyle w:val="Body1"/>
      </w:pPr>
      <w:r>
        <w:rPr>
          <w:rFonts w:hAnsi="Arial Unicode MS" w:hint="eastAsia"/>
        </w:rPr>
        <w:t>掃除夫「</w:t>
      </w:r>
      <w:r>
        <w:rPr>
          <w:rFonts w:hAnsi="Arial Unicode MS"/>
        </w:rPr>
        <w:t>大切でないもののために、人は失望しない</w:t>
      </w:r>
      <w:r>
        <w:rPr>
          <w:rFonts w:hAnsi="Arial Unicode MS" w:hint="eastAsia"/>
        </w:rPr>
        <w:t>」</w:t>
      </w:r>
    </w:p>
    <w:p w:rsidR="00B817E6" w:rsidRDefault="00B817E6" w:rsidP="00B817E6">
      <w:pPr>
        <w:pStyle w:val="Body1"/>
        <w:ind w:left="200"/>
      </w:pPr>
    </w:p>
    <w:p w:rsidR="00B817E6" w:rsidRPr="00275CA8" w:rsidRDefault="00B817E6" w:rsidP="00B817E6">
      <w:pPr>
        <w:pStyle w:val="Body1"/>
      </w:pPr>
      <w:r>
        <w:rPr>
          <w:rFonts w:hAnsi="Arial Unicode MS" w:hint="eastAsia"/>
        </w:rPr>
        <w:t>旅人「</w:t>
      </w:r>
      <w:r>
        <w:rPr>
          <w:rFonts w:hAnsi="Arial Unicode MS"/>
        </w:rPr>
        <w:t>ぼくは、</w:t>
      </w:r>
      <w:r w:rsidR="00BA742A">
        <w:rPr>
          <w:rFonts w:hAnsi="Arial Unicode MS" w:hint="eastAsia"/>
        </w:rPr>
        <w:t>ぼくは、</w:t>
      </w:r>
      <w:r>
        <w:rPr>
          <w:rFonts w:hAnsi="Arial Unicode MS"/>
        </w:rPr>
        <w:t>みんなの、その、</w:t>
      </w:r>
      <w:r w:rsidR="00BA742A">
        <w:rPr>
          <w:rFonts w:hAnsi="Arial Unicode MS" w:hint="eastAsia"/>
        </w:rPr>
        <w:t>みんなの「</w:t>
      </w:r>
      <w:r>
        <w:rPr>
          <w:rFonts w:hAnsi="Arial Unicode MS"/>
        </w:rPr>
        <w:t>たいせつ</w:t>
      </w:r>
      <w:r w:rsidR="00BA742A">
        <w:rPr>
          <w:rFonts w:hAnsi="Arial Unicode MS" w:hint="eastAsia"/>
        </w:rPr>
        <w:t>」</w:t>
      </w:r>
      <w:r>
        <w:rPr>
          <w:rFonts w:hAnsi="Arial Unicode MS"/>
        </w:rPr>
        <w:t>に、おしつぶされそうなんだよ、もう、ゆっくりしたい。そしてできるなら、つみをちゃんとはかってもらって、もう、な</w:t>
      </w:r>
      <w:r w:rsidR="00BA742A">
        <w:rPr>
          <w:rFonts w:hAnsi="Arial Unicode MS" w:hint="eastAsia"/>
        </w:rPr>
        <w:t>んにもかんがえたく、ない」</w:t>
      </w:r>
    </w:p>
    <w:p w:rsidR="0099469C" w:rsidRDefault="0099469C" w:rsidP="006D61E9">
      <w:pPr>
        <w:outlineLvl w:val="0"/>
        <w:rPr>
          <w:rFonts w:ascii="Helvetica" w:eastAsia="Arial Unicode MS" w:hAnsi="Arial Unicode MS"/>
          <w:color w:val="000000"/>
          <w:u w:color="000000"/>
        </w:rPr>
      </w:pPr>
    </w:p>
    <w:p w:rsidR="00B817E6" w:rsidRDefault="0099469C" w:rsidP="006D61E9">
      <w:pPr>
        <w:outlineLvl w:val="0"/>
        <w:rPr>
          <w:rFonts w:ascii="Helvetica" w:eastAsia="Arial Unicode MS" w:hAnsi="Arial Unicode MS"/>
          <w:color w:val="000000"/>
          <w:u w:color="000000"/>
        </w:rPr>
      </w:pPr>
      <w:r>
        <w:rPr>
          <w:rFonts w:ascii="Helvetica" w:eastAsia="Arial Unicode MS" w:hAnsi="Arial Unicode MS" w:hint="eastAsia"/>
          <w:color w:val="000000"/>
          <w:u w:color="000000"/>
        </w:rPr>
        <w:t>：：：：：：：：：：：：：</w:t>
      </w:r>
    </w:p>
    <w:p w:rsidR="00443013" w:rsidRDefault="00BA742A" w:rsidP="006D61E9">
      <w:pPr>
        <w:outlineLvl w:val="0"/>
        <w:rPr>
          <w:rFonts w:ascii="Helvetica" w:eastAsia="Arial Unicode MS" w:hAnsi="Arial Unicode MS"/>
          <w:color w:val="000000"/>
          <w:u w:color="000000"/>
        </w:rPr>
      </w:pPr>
      <w:r>
        <w:rPr>
          <w:rFonts w:ascii="Helvetica" w:eastAsia="Arial Unicode MS" w:hAnsi="Arial Unicode MS" w:hint="eastAsia"/>
          <w:color w:val="000000"/>
          <w:u w:color="000000"/>
        </w:rPr>
        <w:t>□</w:t>
      </w:r>
      <w:proofErr w:type="spellStart"/>
      <w:r>
        <w:rPr>
          <w:rFonts w:ascii="Helvetica" w:eastAsia="Arial Unicode MS" w:hAnsi="Arial Unicode MS" w:hint="eastAsia"/>
          <w:color w:val="000000"/>
          <w:u w:color="000000"/>
        </w:rPr>
        <w:t>エチカ、じゃがいもかあさんにくさりをといてもらうようにたのむ</w:t>
      </w:r>
      <w:proofErr w:type="spellEnd"/>
    </w:p>
    <w:p w:rsidR="00443013" w:rsidRDefault="00443013" w:rsidP="006D61E9">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エチカ</w:t>
      </w:r>
      <w:proofErr w:type="spellEnd"/>
      <w:r w:rsidR="00C71566">
        <w:rPr>
          <w:rFonts w:ascii="Helvetica" w:eastAsia="Arial Unicode MS" w:hAnsi="Arial Unicode MS" w:hint="eastAsia"/>
          <w:color w:val="000000"/>
          <w:u w:color="000000"/>
        </w:rPr>
        <w:t xml:space="preserve">　</w:t>
      </w:r>
      <w:proofErr w:type="spellStart"/>
      <w:r>
        <w:rPr>
          <w:rFonts w:ascii="Helvetica" w:eastAsia="Arial Unicode MS" w:hAnsi="Arial Unicode MS" w:hint="eastAsia"/>
          <w:color w:val="000000"/>
          <w:u w:color="000000"/>
        </w:rPr>
        <w:t>「おばちゃん、おばちゃん」</w:t>
      </w:r>
      <w:proofErr w:type="spellEnd"/>
    </w:p>
    <w:p w:rsidR="005D6350" w:rsidRDefault="005D6350" w:rsidP="006D61E9">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じゃがいもかあさん</w:t>
      </w:r>
      <w:proofErr w:type="spellEnd"/>
      <w:r w:rsidR="00C71566">
        <w:rPr>
          <w:rFonts w:ascii="Helvetica" w:eastAsia="Arial Unicode MS" w:hAnsi="Arial Unicode MS" w:hint="eastAsia"/>
          <w:color w:val="000000"/>
          <w:u w:color="000000"/>
        </w:rPr>
        <w:t xml:space="preserve">　</w:t>
      </w:r>
      <w:proofErr w:type="spellStart"/>
      <w:r>
        <w:rPr>
          <w:rFonts w:ascii="Helvetica" w:eastAsia="Arial Unicode MS" w:hAnsi="Arial Unicode MS" w:hint="eastAsia"/>
          <w:color w:val="000000"/>
          <w:u w:color="000000"/>
        </w:rPr>
        <w:t>「どうしたのエチカちゃん」</w:t>
      </w:r>
      <w:proofErr w:type="spellEnd"/>
    </w:p>
    <w:p w:rsidR="005D6350" w:rsidRDefault="005D6350" w:rsidP="006D61E9">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エチカ</w:t>
      </w:r>
      <w:proofErr w:type="spellEnd"/>
      <w:r w:rsidR="00C71566">
        <w:rPr>
          <w:rFonts w:ascii="Helvetica" w:eastAsia="Arial Unicode MS" w:hAnsi="Arial Unicode MS" w:hint="eastAsia"/>
          <w:color w:val="000000"/>
          <w:u w:color="000000"/>
        </w:rPr>
        <w:t xml:space="preserve">　</w:t>
      </w:r>
      <w:proofErr w:type="spellStart"/>
      <w:r>
        <w:rPr>
          <w:rFonts w:ascii="Helvetica" w:eastAsia="Arial Unicode MS" w:hAnsi="Arial Unicode MS" w:hint="eastAsia"/>
          <w:color w:val="000000"/>
          <w:u w:color="000000"/>
        </w:rPr>
        <w:t>「おばちゃん、この鎖をほどいて、ともだちを、ともだちをたすけにいかなけりゃいけないんだ」</w:t>
      </w:r>
      <w:proofErr w:type="spellEnd"/>
    </w:p>
    <w:p w:rsidR="005D6350" w:rsidRDefault="005D6350" w:rsidP="006D61E9">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じゃがいもかあさん</w:t>
      </w:r>
      <w:proofErr w:type="spellEnd"/>
      <w:r w:rsidR="00C71566">
        <w:rPr>
          <w:rFonts w:ascii="Helvetica" w:eastAsia="Arial Unicode MS" w:hAnsi="Arial Unicode MS" w:hint="eastAsia"/>
          <w:color w:val="000000"/>
          <w:u w:color="000000"/>
        </w:rPr>
        <w:t xml:space="preserve">　</w:t>
      </w:r>
      <w:proofErr w:type="spellStart"/>
      <w:r>
        <w:rPr>
          <w:rFonts w:ascii="Helvetica" w:eastAsia="Arial Unicode MS" w:hAnsi="Arial Unicode MS" w:hint="eastAsia"/>
          <w:color w:val="000000"/>
          <w:u w:color="000000"/>
        </w:rPr>
        <w:t>「でも、この鎖をほどいたら、わたしはご主人にどやされて、くびになってしまうよ」</w:t>
      </w:r>
      <w:proofErr w:type="spellEnd"/>
    </w:p>
    <w:p w:rsidR="005D6350" w:rsidRDefault="005D6350" w:rsidP="006D61E9">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エチカ</w:t>
      </w:r>
      <w:proofErr w:type="spellEnd"/>
      <w:r w:rsidR="00C71566">
        <w:rPr>
          <w:rFonts w:ascii="Helvetica" w:eastAsia="Arial Unicode MS" w:hAnsi="Arial Unicode MS" w:hint="eastAsia"/>
          <w:color w:val="000000"/>
          <w:u w:color="000000"/>
        </w:rPr>
        <w:t xml:space="preserve">　</w:t>
      </w:r>
      <w:proofErr w:type="spellStart"/>
      <w:r>
        <w:rPr>
          <w:rFonts w:ascii="Helvetica" w:eastAsia="Arial Unicode MS" w:hAnsi="Arial Unicode MS" w:hint="eastAsia"/>
          <w:color w:val="000000"/>
          <w:u w:color="000000"/>
        </w:rPr>
        <w:t>「でも、とっても大事なことなんだ、手なんかちぎれてもいいから、たのむよ、用がすんだら、またすぐにもどるから」</w:t>
      </w:r>
      <w:proofErr w:type="spellEnd"/>
    </w:p>
    <w:p w:rsidR="005D6350" w:rsidRDefault="005D6350" w:rsidP="006D61E9">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じゃがいもかあさん</w:t>
      </w:r>
      <w:proofErr w:type="spellEnd"/>
      <w:r w:rsidR="00C71566">
        <w:rPr>
          <w:rFonts w:ascii="Helvetica" w:eastAsia="Arial Unicode MS" w:hAnsi="Arial Unicode MS" w:hint="eastAsia"/>
          <w:color w:val="000000"/>
          <w:u w:color="000000"/>
        </w:rPr>
        <w:t xml:space="preserve">　</w:t>
      </w:r>
      <w:proofErr w:type="spellStart"/>
      <w:r>
        <w:rPr>
          <w:rFonts w:ascii="Helvetica" w:eastAsia="Arial Unicode MS" w:hAnsi="Arial Unicode MS" w:hint="eastAsia"/>
          <w:color w:val="000000"/>
          <w:u w:color="000000"/>
        </w:rPr>
        <w:t>「じゃあ、だんなさんには内緒にするんだよ」</w:t>
      </w:r>
      <w:proofErr w:type="spellEnd"/>
    </w:p>
    <w:p w:rsidR="00443013" w:rsidRDefault="005D6350" w:rsidP="006D61E9">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エチカ</w:t>
      </w:r>
      <w:proofErr w:type="spellEnd"/>
      <w:r w:rsidR="00C71566">
        <w:rPr>
          <w:rFonts w:ascii="Helvetica" w:eastAsia="Arial Unicode MS" w:hAnsi="Arial Unicode MS" w:hint="eastAsia"/>
          <w:color w:val="000000"/>
          <w:u w:color="000000"/>
        </w:rPr>
        <w:t xml:space="preserve">　</w:t>
      </w:r>
      <w:proofErr w:type="spellStart"/>
      <w:r>
        <w:rPr>
          <w:rFonts w:ascii="Helvetica" w:eastAsia="Arial Unicode MS" w:hAnsi="Arial Unicode MS" w:hint="eastAsia"/>
          <w:color w:val="000000"/>
          <w:u w:color="000000"/>
        </w:rPr>
        <w:t>「ありがとう、ありがとう、おばちゃん」</w:t>
      </w:r>
      <w:proofErr w:type="spellEnd"/>
    </w:p>
    <w:p w:rsidR="00C71566" w:rsidRDefault="00C71566" w:rsidP="006D61E9">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じゃがいもかあさん</w:t>
      </w:r>
      <w:proofErr w:type="spellEnd"/>
      <w:r>
        <w:rPr>
          <w:rFonts w:ascii="Helvetica" w:eastAsia="Arial Unicode MS" w:hAnsi="Arial Unicode MS" w:hint="eastAsia"/>
          <w:color w:val="000000"/>
          <w:u w:color="000000"/>
        </w:rPr>
        <w:t xml:space="preserve">　</w:t>
      </w:r>
      <w:proofErr w:type="spellStart"/>
      <w:r>
        <w:rPr>
          <w:rFonts w:ascii="Helvetica" w:eastAsia="Arial Unicode MS" w:hAnsi="Arial Unicode MS" w:hint="eastAsia"/>
          <w:color w:val="000000"/>
          <w:u w:color="000000"/>
        </w:rPr>
        <w:t>「エチカちゃん、くれぐれも怪我なんかしないようにね」</w:t>
      </w:r>
      <w:proofErr w:type="spellEnd"/>
    </w:p>
    <w:p w:rsidR="00C71566" w:rsidRDefault="00C71566" w:rsidP="006D61E9">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エチカ</w:t>
      </w:r>
      <w:proofErr w:type="spellEnd"/>
      <w:r>
        <w:rPr>
          <w:rFonts w:ascii="Helvetica" w:eastAsia="Arial Unicode MS" w:hAnsi="Arial Unicode MS" w:hint="eastAsia"/>
          <w:color w:val="000000"/>
          <w:u w:color="000000"/>
        </w:rPr>
        <w:t xml:space="preserve">　</w:t>
      </w:r>
      <w:proofErr w:type="spellStart"/>
      <w:r>
        <w:rPr>
          <w:rFonts w:ascii="Helvetica" w:eastAsia="Arial Unicode MS" w:hAnsi="Arial Unicode MS" w:hint="eastAsia"/>
          <w:color w:val="000000"/>
          <w:u w:color="000000"/>
        </w:rPr>
        <w:t>「わかったよ、おばちゃん、ありがとう」</w:t>
      </w:r>
      <w:proofErr w:type="spellEnd"/>
    </w:p>
    <w:p w:rsidR="00B817E6" w:rsidRDefault="00B817E6" w:rsidP="006D61E9">
      <w:pPr>
        <w:outlineLvl w:val="0"/>
        <w:rPr>
          <w:rFonts w:ascii="Helvetica" w:eastAsia="Arial Unicode MS" w:hAnsi="Arial Unicode MS"/>
          <w:color w:val="000000"/>
          <w:u w:color="000000"/>
        </w:rPr>
      </w:pPr>
    </w:p>
    <w:p w:rsidR="006D61E9" w:rsidRDefault="006D61E9" w:rsidP="006D61E9">
      <w:pPr>
        <w:outlineLvl w:val="0"/>
        <w:rPr>
          <w:rFonts w:ascii="ヒラギノ角ゴ ProN W6" w:eastAsia="Arial Unicode MS" w:hAnsi="ヒラギノ角ゴ ProN W6"/>
          <w:color w:val="000000"/>
          <w:u w:color="000000"/>
          <w:lang w:eastAsia="ja-JP"/>
        </w:rPr>
      </w:pPr>
    </w:p>
    <w:p w:rsidR="006D61E9" w:rsidRDefault="006D61E9" w:rsidP="006D61E9">
      <w:pPr>
        <w:outlineLvl w:val="0"/>
        <w:rPr>
          <w:rFonts w:ascii="ヒラギノ角ゴ ProN W6" w:eastAsia="Arial Unicode MS" w:hAnsi="ヒラギノ角ゴ ProN W6"/>
          <w:color w:val="000000"/>
          <w:u w:color="000000"/>
          <w:lang w:eastAsia="ja-JP"/>
        </w:rPr>
      </w:pPr>
      <w:r>
        <w:rPr>
          <w:rFonts w:ascii="Helvetica" w:eastAsia="Arial Unicode MS" w:hAnsi="Arial Unicode MS"/>
          <w:color w:val="000000"/>
          <w:u w:color="000000"/>
        </w:rPr>
        <w:t>2-5-4-2</w:t>
      </w:r>
      <w:r>
        <w:rPr>
          <w:rFonts w:ascii="ヒラギノ角ゴ ProN W6" w:eastAsia="Arial Unicode MS" w:hAnsi="Arial Unicode MS"/>
          <w:color w:val="000000"/>
          <w:u w:color="000000"/>
          <w:lang w:eastAsia="ja-JP"/>
        </w:rPr>
        <w:t>エチカが過失で老人に重傷をおわせる</w:t>
      </w:r>
    </w:p>
    <w:p w:rsidR="006D61E9" w:rsidRDefault="006D61E9" w:rsidP="006D61E9">
      <w:pPr>
        <w:outlineLvl w:val="0"/>
        <w:rPr>
          <w:rFonts w:ascii="ヒラギノ角ゴ ProN W6" w:eastAsia="Arial Unicode MS" w:hAnsi="ヒラギノ角ゴ ProN W6"/>
          <w:color w:val="000000"/>
          <w:u w:color="000000"/>
          <w:lang w:eastAsia="ja-JP"/>
        </w:rPr>
      </w:pPr>
      <w:r>
        <w:rPr>
          <w:rFonts w:ascii="ヒラギノ角ゴ ProN W6" w:eastAsia="Arial Unicode MS" w:hAnsi="Arial Unicode MS"/>
          <w:color w:val="000000"/>
          <w:u w:color="000000"/>
          <w:lang w:eastAsia="ja-JP"/>
        </w:rPr>
        <w:t xml:space="preserve">     </w:t>
      </w:r>
      <w:r>
        <w:rPr>
          <w:rFonts w:ascii="ヒラギノ角ゴ ProN W6" w:eastAsia="Arial Unicode MS" w:hAnsi="Arial Unicode MS"/>
          <w:color w:val="000000"/>
          <w:u w:color="000000"/>
          <w:lang w:eastAsia="ja-JP"/>
        </w:rPr>
        <w:t>老人と旅人の口論</w:t>
      </w:r>
    </w:p>
    <w:p w:rsidR="00E96CE2" w:rsidRDefault="00E96CE2" w:rsidP="006D61E9">
      <w:pPr>
        <w:outlineLvl w:val="0"/>
        <w:rPr>
          <w:rFonts w:ascii="Helvetica" w:eastAsia="Arial Unicode MS" w:hAnsi="Arial Unicode MS"/>
          <w:color w:val="000000"/>
          <w:u w:color="000000"/>
        </w:rPr>
      </w:pPr>
    </w:p>
    <w:p w:rsidR="00E96CE2" w:rsidRDefault="00E96CE2" w:rsidP="006D61E9">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旅人「いつまでこの土地にいるつもりなんだ！」</w:t>
      </w:r>
      <w:proofErr w:type="spellEnd"/>
    </w:p>
    <w:p w:rsidR="00E96CE2" w:rsidRDefault="00E96CE2" w:rsidP="006D61E9">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老婆「いえ、ですから、私たちも何度かお願いのお便りをだしていて」</w:t>
      </w:r>
      <w:proofErr w:type="spellEnd"/>
    </w:p>
    <w:p w:rsidR="00E96CE2" w:rsidRDefault="00E96CE2" w:rsidP="006D61E9">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旅人「そんなもの、知るか。いいから出て行ってくださいよ」</w:t>
      </w:r>
      <w:proofErr w:type="spellEnd"/>
    </w:p>
    <w:p w:rsidR="00E96CE2" w:rsidRDefault="00E96CE2" w:rsidP="006D61E9">
      <w:pPr>
        <w:outlineLvl w:val="0"/>
        <w:rPr>
          <w:rFonts w:ascii="Helvetica" w:eastAsia="Arial Unicode MS" w:hAnsi="Arial Unicode MS"/>
          <w:color w:val="000000"/>
          <w:u w:color="000000"/>
        </w:rPr>
      </w:pPr>
    </w:p>
    <w:p w:rsidR="00E96CE2" w:rsidRDefault="00E96CE2" w:rsidP="006D61E9">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老人「なにをしているんだ、あんたは？」</w:t>
      </w:r>
      <w:proofErr w:type="spellEnd"/>
    </w:p>
    <w:p w:rsidR="00E96CE2" w:rsidRDefault="00E96CE2" w:rsidP="006D61E9">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旅人「俺はただ、俺は仕事をしているだけであって」</w:t>
      </w:r>
      <w:proofErr w:type="spellEnd"/>
    </w:p>
    <w:p w:rsidR="00E96CE2" w:rsidRDefault="00E96CE2" w:rsidP="006D61E9">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老人「やめろ、やめないか」</w:t>
      </w:r>
      <w:proofErr w:type="spellEnd"/>
    </w:p>
    <w:p w:rsidR="00E96CE2" w:rsidRDefault="00E96CE2" w:rsidP="006D61E9">
      <w:pPr>
        <w:outlineLvl w:val="0"/>
        <w:rPr>
          <w:rFonts w:ascii="Helvetica" w:eastAsia="Arial Unicode MS" w:hAnsi="Arial Unicode MS"/>
          <w:color w:val="000000"/>
          <w:u w:color="000000"/>
        </w:rPr>
      </w:pPr>
    </w:p>
    <w:p w:rsidR="00E96CE2" w:rsidRDefault="00E96CE2" w:rsidP="006D61E9">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エチカ、助けにくる</w:t>
      </w:r>
      <w:proofErr w:type="spellEnd"/>
    </w:p>
    <w:p w:rsidR="00E96CE2" w:rsidRDefault="00E96CE2" w:rsidP="006D61E9">
      <w:pPr>
        <w:outlineLvl w:val="0"/>
        <w:rPr>
          <w:rFonts w:ascii="Helvetica" w:eastAsia="Arial Unicode MS" w:hAnsi="Arial Unicode MS"/>
          <w:color w:val="000000"/>
          <w:u w:color="000000"/>
        </w:rPr>
      </w:pPr>
    </w:p>
    <w:p w:rsidR="00F84F20" w:rsidRDefault="00E96CE2" w:rsidP="006D61E9">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エチカ「おう、おっさん。</w:t>
      </w:r>
      <w:r w:rsidR="00F84F20">
        <w:rPr>
          <w:rFonts w:ascii="Helvetica" w:eastAsia="Arial Unicode MS" w:hAnsi="Arial Unicode MS" w:hint="eastAsia"/>
          <w:color w:val="000000"/>
          <w:u w:color="000000"/>
        </w:rPr>
        <w:t>おまえこそやめろ！」</w:t>
      </w:r>
      <w:proofErr w:type="spellEnd"/>
    </w:p>
    <w:p w:rsidR="00F84F20" w:rsidRDefault="00F84F20" w:rsidP="006D61E9">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旅人「エチカ！」</w:t>
      </w:r>
      <w:proofErr w:type="spellEnd"/>
    </w:p>
    <w:p w:rsidR="00F84F20" w:rsidRDefault="00F84F20" w:rsidP="006D61E9">
      <w:pPr>
        <w:outlineLvl w:val="0"/>
        <w:rPr>
          <w:rFonts w:ascii="Helvetica" w:eastAsia="Arial Unicode MS" w:hAnsi="Arial Unicode MS"/>
          <w:color w:val="000000"/>
          <w:u w:color="000000"/>
        </w:rPr>
      </w:pPr>
      <w:r>
        <w:rPr>
          <w:rFonts w:ascii="Helvetica" w:eastAsia="Arial Unicode MS" w:hAnsi="Arial Unicode MS" w:hint="eastAsia"/>
          <w:color w:val="000000"/>
          <w:u w:color="000000"/>
        </w:rPr>
        <w:t>（</w:t>
      </w:r>
      <w:proofErr w:type="spellStart"/>
      <w:r>
        <w:rPr>
          <w:rFonts w:ascii="Helvetica" w:eastAsia="Arial Unicode MS" w:hAnsi="Arial Unicode MS" w:hint="eastAsia"/>
          <w:color w:val="000000"/>
          <w:u w:color="000000"/>
        </w:rPr>
        <w:t>老人、あっさり倒れる</w:t>
      </w:r>
      <w:proofErr w:type="spellEnd"/>
      <w:r>
        <w:rPr>
          <w:rFonts w:ascii="Helvetica" w:eastAsia="Arial Unicode MS" w:hAnsi="Arial Unicode MS" w:hint="eastAsia"/>
          <w:color w:val="000000"/>
          <w:u w:color="000000"/>
        </w:rPr>
        <w:t>）</w:t>
      </w:r>
    </w:p>
    <w:p w:rsidR="00F84F20" w:rsidRDefault="00F84F20" w:rsidP="006D61E9">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エチカ「あれ？」</w:t>
      </w:r>
      <w:proofErr w:type="spellEnd"/>
    </w:p>
    <w:p w:rsidR="00E96CE2" w:rsidRDefault="00F84F20" w:rsidP="006D61E9">
      <w:pPr>
        <w:outlineLvl w:val="0"/>
        <w:rPr>
          <w:rFonts w:ascii="Helvetica" w:eastAsia="Arial Unicode MS" w:hAnsi="Arial Unicode MS"/>
          <w:color w:val="000000"/>
          <w:u w:color="000000"/>
        </w:rPr>
      </w:pPr>
      <w:proofErr w:type="spellStart"/>
      <w:r>
        <w:rPr>
          <w:rFonts w:ascii="Helvetica" w:eastAsia="Arial Unicode MS" w:hAnsi="Arial Unicode MS" w:hint="eastAsia"/>
          <w:color w:val="000000"/>
          <w:u w:color="000000"/>
        </w:rPr>
        <w:t>老婆「た、たいへん、誰か、誰か、誰か」</w:t>
      </w:r>
      <w:proofErr w:type="spellEnd"/>
    </w:p>
    <w:p w:rsidR="00E96CE2" w:rsidRDefault="00E96CE2" w:rsidP="006D61E9">
      <w:pPr>
        <w:outlineLvl w:val="0"/>
        <w:rPr>
          <w:rFonts w:ascii="Helvetica" w:eastAsia="Arial Unicode MS" w:hAnsi="Arial Unicode MS"/>
          <w:color w:val="000000"/>
          <w:u w:color="000000"/>
        </w:rPr>
      </w:pPr>
    </w:p>
    <w:p w:rsidR="00C350FD" w:rsidRPr="006D3923" w:rsidRDefault="006D3923" w:rsidP="006D3923">
      <w:pPr>
        <w:outlineLvl w:val="0"/>
        <w:rPr>
          <w:rFonts w:ascii="Helvetica" w:eastAsia="Arial Unicode MS" w:hAnsi="Arial Unicode MS"/>
          <w:color w:val="000000"/>
          <w:u w:color="000000"/>
        </w:rPr>
      </w:pPr>
      <w:r>
        <w:rPr>
          <w:rFonts w:ascii="Helvetica" w:eastAsia="Arial Unicode MS" w:hAnsi="Arial Unicode MS" w:hint="eastAsia"/>
          <w:color w:val="000000"/>
          <w:u w:color="000000"/>
        </w:rPr>
        <w:t>（</w:t>
      </w:r>
      <w:proofErr w:type="spellStart"/>
      <w:r>
        <w:rPr>
          <w:rFonts w:ascii="Helvetica" w:eastAsia="Arial Unicode MS" w:hAnsi="Arial Unicode MS" w:hint="eastAsia"/>
          <w:color w:val="000000"/>
          <w:u w:color="000000"/>
        </w:rPr>
        <w:t>メフィスト、やってくる</w:t>
      </w:r>
      <w:proofErr w:type="spellEnd"/>
      <w:r>
        <w:rPr>
          <w:rFonts w:ascii="Helvetica" w:eastAsia="Arial Unicode MS" w:hAnsi="Arial Unicode MS" w:hint="eastAsia"/>
          <w:color w:val="000000"/>
          <w:u w:color="000000"/>
        </w:rPr>
        <w:t>）</w:t>
      </w:r>
    </w:p>
    <w:p w:rsidR="00444080" w:rsidRDefault="00C350FD" w:rsidP="00C350FD">
      <w:pPr>
        <w:pStyle w:val="Body1"/>
        <w:rPr>
          <w:rFonts w:hAnsi="Arial Unicode MS"/>
        </w:rPr>
      </w:pPr>
      <w:r>
        <w:rPr>
          <w:rFonts w:hAnsi="Arial Unicode MS"/>
        </w:rPr>
        <w:t>2-5-5</w:t>
      </w:r>
      <w:r>
        <w:rPr>
          <w:rFonts w:hAnsi="Arial Unicode MS"/>
        </w:rPr>
        <w:t>メフィスト「事業」の顛末をファウストに語る。エチカの反目、ファウストエチカが自分の手におえないのを知る　ファウストエチカを見損なう</w:t>
      </w:r>
    </w:p>
    <w:p w:rsidR="00D42C43" w:rsidRDefault="00D42C43" w:rsidP="00C350FD">
      <w:pPr>
        <w:pStyle w:val="Body1"/>
        <w:rPr>
          <w:rFonts w:hAnsi="Arial Unicode MS"/>
        </w:rPr>
      </w:pPr>
    </w:p>
    <w:p w:rsidR="00D42C43" w:rsidRDefault="00D42C43" w:rsidP="00C350FD">
      <w:pPr>
        <w:pStyle w:val="Body1"/>
        <w:rPr>
          <w:rFonts w:hAnsi="Arial Unicode MS"/>
        </w:rPr>
      </w:pPr>
      <w:r>
        <w:rPr>
          <w:rFonts w:hAnsi="Arial Unicode MS" w:hint="eastAsia"/>
        </w:rPr>
        <w:t>（ファウスト、メフィストに話を聞く）</w:t>
      </w:r>
    </w:p>
    <w:p w:rsidR="00D42C43" w:rsidRDefault="00D42C43" w:rsidP="00C350FD">
      <w:pPr>
        <w:pStyle w:val="Body1"/>
        <w:rPr>
          <w:rFonts w:hAnsi="Arial Unicode MS"/>
        </w:rPr>
      </w:pPr>
      <w:r>
        <w:rPr>
          <w:rFonts w:hAnsi="Arial Unicode MS" w:hint="eastAsia"/>
        </w:rPr>
        <w:t>ファウスト「、、、扉をしめてくれ、ファウスト、、、、どうして、どうしてこんなことになるんだ、、、」</w:t>
      </w:r>
    </w:p>
    <w:p w:rsidR="00D42C43" w:rsidRDefault="00D42C43" w:rsidP="00C350FD">
      <w:pPr>
        <w:pStyle w:val="Body1"/>
        <w:rPr>
          <w:rFonts w:hAnsi="Arial Unicode MS"/>
        </w:rPr>
      </w:pPr>
      <w:r>
        <w:rPr>
          <w:rFonts w:hAnsi="Arial Unicode MS" w:hint="eastAsia"/>
        </w:rPr>
        <w:t>メフィスト「残念なことですが」</w:t>
      </w:r>
    </w:p>
    <w:p w:rsidR="00D42C43" w:rsidRDefault="00D42C43" w:rsidP="00C350FD">
      <w:pPr>
        <w:pStyle w:val="Body1"/>
        <w:rPr>
          <w:rFonts w:hAnsi="Arial Unicode MS"/>
        </w:rPr>
      </w:pPr>
      <w:r>
        <w:rPr>
          <w:rFonts w:hAnsi="Arial Unicode MS" w:hint="eastAsia"/>
        </w:rPr>
        <w:t>ファウスト「あの子は、いまどこにいるんだ？」</w:t>
      </w:r>
    </w:p>
    <w:p w:rsidR="00D42C43" w:rsidRDefault="00D42C43" w:rsidP="00C350FD">
      <w:pPr>
        <w:pStyle w:val="Body1"/>
        <w:rPr>
          <w:rFonts w:hAnsi="Arial Unicode MS"/>
        </w:rPr>
      </w:pPr>
      <w:r>
        <w:rPr>
          <w:rFonts w:hAnsi="Arial Unicode MS" w:hint="eastAsia"/>
        </w:rPr>
        <w:t>メフィスト「もとの場所に」</w:t>
      </w:r>
    </w:p>
    <w:p w:rsidR="00D42C43" w:rsidRDefault="00D42C43" w:rsidP="00C350FD">
      <w:pPr>
        <w:pStyle w:val="Body1"/>
        <w:rPr>
          <w:rFonts w:hAnsi="Arial Unicode MS"/>
        </w:rPr>
      </w:pPr>
      <w:r>
        <w:rPr>
          <w:rFonts w:hAnsi="Arial Unicode MS" w:hint="eastAsia"/>
        </w:rPr>
        <w:t>ファウスト「もう、だめだ」</w:t>
      </w:r>
    </w:p>
    <w:p w:rsidR="00444080" w:rsidRDefault="00444080" w:rsidP="00C350FD">
      <w:pPr>
        <w:pStyle w:val="Body1"/>
        <w:rPr>
          <w:rFonts w:hAnsi="Arial Unicode MS"/>
        </w:rPr>
      </w:pPr>
    </w:p>
    <w:p w:rsidR="00444080" w:rsidRDefault="00444080" w:rsidP="00C350FD">
      <w:pPr>
        <w:pStyle w:val="Body1"/>
        <w:rPr>
          <w:rFonts w:hAnsi="Arial Unicode MS"/>
        </w:rPr>
      </w:pPr>
      <w:r>
        <w:rPr>
          <w:rFonts w:hAnsi="Arial Unicode MS" w:hint="eastAsia"/>
        </w:rPr>
        <w:t>メフィスト　結局お前の人生の失敗というのは、家庭を持たなかったことだよ、ファウスト。人間というのはアクマじゃない。つがいで行き子孫を繁栄させるだけの、</w:t>
      </w:r>
      <w:r w:rsidR="00E5645E">
        <w:rPr>
          <w:rFonts w:hAnsi="Arial Unicode MS" w:hint="eastAsia"/>
        </w:rPr>
        <w:t>熊ネズミ</w:t>
      </w:r>
      <w:r>
        <w:rPr>
          <w:rFonts w:hAnsi="Arial Unicode MS" w:hint="eastAsia"/>
        </w:rPr>
        <w:t>みたいな生き物だ。それを、ひとかどの知識をしいれて、少しばかり文化を前に動かしたところで、</w:t>
      </w:r>
      <w:r w:rsidR="00E5645E">
        <w:rPr>
          <w:rFonts w:hAnsi="Arial Unicode MS" w:hint="eastAsia"/>
        </w:rPr>
        <w:t>熊ネズミ</w:t>
      </w:r>
      <w:r>
        <w:rPr>
          <w:rFonts w:hAnsi="Arial Unicode MS" w:hint="eastAsia"/>
        </w:rPr>
        <w:t>は</w:t>
      </w:r>
      <w:r w:rsidR="00E5645E">
        <w:rPr>
          <w:rFonts w:hAnsi="Arial Unicode MS" w:hint="eastAsia"/>
        </w:rPr>
        <w:t>熊ネズミ</w:t>
      </w:r>
      <w:r>
        <w:rPr>
          <w:rFonts w:hAnsi="Arial Unicode MS" w:hint="eastAsia"/>
        </w:rPr>
        <w:t>だ。挙げ句お前は奇妙なテクノロジーで人間をつくりだすという、御法度をやってのけてそれでいまその新たな人間が人殺しになろうとしている。</w:t>
      </w:r>
    </w:p>
    <w:p w:rsidR="000F5CFF" w:rsidRDefault="00444080" w:rsidP="00C350FD">
      <w:pPr>
        <w:pStyle w:val="Body1"/>
        <w:rPr>
          <w:rFonts w:hAnsi="Arial Unicode MS"/>
        </w:rPr>
      </w:pPr>
      <w:r>
        <w:rPr>
          <w:rFonts w:hAnsi="Arial Unicode MS" w:hint="eastAsia"/>
        </w:rPr>
        <w:t>商売相手としてはお前は面白い題材だが、かりに友人として言うなら、なぜふつうにふるまわなかったんだ？ふつうに恋をして、ふつうに家庭をもち、ふつうの人生をなぜおくれなかった。</w:t>
      </w:r>
      <w:r w:rsidR="000F5CFF">
        <w:rPr>
          <w:rFonts w:hAnsi="Arial Unicode MS" w:hint="eastAsia"/>
        </w:rPr>
        <w:t>もともとお前が求めているものなんていうのは、たいした価値のあるものじゃないんだ。</w:t>
      </w:r>
    </w:p>
    <w:p w:rsidR="000F5CFF" w:rsidRDefault="000F5CFF" w:rsidP="00C350FD">
      <w:pPr>
        <w:pStyle w:val="Body1"/>
        <w:rPr>
          <w:rFonts w:hAnsi="Arial Unicode MS"/>
        </w:rPr>
      </w:pPr>
    </w:p>
    <w:p w:rsidR="000F5CFF" w:rsidRDefault="000F5CFF" w:rsidP="00C350FD">
      <w:pPr>
        <w:pStyle w:val="Body1"/>
        <w:rPr>
          <w:rFonts w:hAnsi="Arial Unicode MS"/>
        </w:rPr>
      </w:pPr>
      <w:r>
        <w:rPr>
          <w:rFonts w:hAnsi="Arial Unicode MS" w:hint="eastAsia"/>
        </w:rPr>
        <w:t>ファウスト　まったく、その通りだよ。もう万策尽きた。あとは好きに幕をひいてくれ</w:t>
      </w:r>
    </w:p>
    <w:p w:rsidR="000F5CFF" w:rsidRDefault="000F5CFF" w:rsidP="00C350FD">
      <w:pPr>
        <w:pStyle w:val="Body1"/>
        <w:rPr>
          <w:rFonts w:hAnsi="Arial Unicode MS"/>
        </w:rPr>
      </w:pPr>
    </w:p>
    <w:p w:rsidR="000F5CFF" w:rsidRDefault="000F5CFF" w:rsidP="00C350FD">
      <w:pPr>
        <w:pStyle w:val="Body1"/>
        <w:rPr>
          <w:rFonts w:hAnsi="Arial Unicode MS"/>
        </w:rPr>
      </w:pPr>
      <w:r>
        <w:rPr>
          <w:rFonts w:hAnsi="Arial Unicode MS" w:hint="eastAsia"/>
        </w:rPr>
        <w:t>メフィスト　それができ</w:t>
      </w:r>
      <w:r w:rsidR="00F84F20">
        <w:rPr>
          <w:rFonts w:hAnsi="Arial Unicode MS" w:hint="eastAsia"/>
        </w:rPr>
        <w:t>れば苦労はしない</w:t>
      </w:r>
      <w:r>
        <w:rPr>
          <w:rFonts w:hAnsi="Arial Unicode MS" w:hint="eastAsia"/>
        </w:rPr>
        <w:t>。しかし、自ら命を絶つようなばかなことはよしてくれよ。お前は、宝石の原石なんだよ。これからいろいろな職人がお前の魂に手をかけて、最高の宝石を作りそれをさる人に提供する。俺はそのかたわらで大金せしめたうえで、お前の半生を語るわけだからな。</w:t>
      </w:r>
    </w:p>
    <w:p w:rsidR="000F5CFF" w:rsidRDefault="000F5CFF" w:rsidP="00C350FD">
      <w:pPr>
        <w:pStyle w:val="Body1"/>
        <w:rPr>
          <w:rFonts w:hAnsi="Arial Unicode MS"/>
        </w:rPr>
      </w:pPr>
    </w:p>
    <w:p w:rsidR="00C350FD" w:rsidRDefault="000F5CFF" w:rsidP="00C350FD">
      <w:pPr>
        <w:pStyle w:val="Body1"/>
      </w:pPr>
      <w:r>
        <w:rPr>
          <w:rFonts w:hAnsi="Arial Unicode MS" w:hint="eastAsia"/>
        </w:rPr>
        <w:t>ファウスト　好きにしてくれ、なんとでもしてくれていい。もういいんだ。</w:t>
      </w:r>
    </w:p>
    <w:p w:rsidR="00C350FD" w:rsidRPr="00BD1A54" w:rsidRDefault="00C350FD" w:rsidP="00444080">
      <w:pPr>
        <w:pStyle w:val="Body1"/>
        <w:rPr>
          <w:rFonts w:ascii="Apple Symbols" w:eastAsia="Times New Roman" w:hAnsi="Apple Symbols" w:cs="Apple Symbols"/>
          <w:color w:val="auto"/>
          <w:sz w:val="20"/>
        </w:rPr>
      </w:pPr>
    </w:p>
    <w:p w:rsidR="00C350FD" w:rsidRDefault="00C350FD">
      <w:pPr>
        <w:pStyle w:val="Body1"/>
        <w:rPr>
          <w:rFonts w:ascii="Times New Roman" w:eastAsia="Times New Roman" w:hAnsi="Times New Roman"/>
          <w:color w:val="auto"/>
          <w:sz w:val="20"/>
        </w:rPr>
      </w:pPr>
    </w:p>
    <w:p w:rsidR="00C350FD" w:rsidRDefault="00C350FD" w:rsidP="00C350FD">
      <w:pPr>
        <w:pStyle w:val="Body1"/>
      </w:pPr>
      <w:r>
        <w:rPr>
          <w:rFonts w:hAnsi="Arial Unicode MS"/>
        </w:rPr>
        <w:t>メフィスト：</w:t>
      </w:r>
      <w:r w:rsidR="001A4FC4">
        <w:rPr>
          <w:rFonts w:hAnsi="Arial Unicode MS" w:hint="eastAsia"/>
        </w:rPr>
        <w:t>それじゃこっちが困るんだよ。</w:t>
      </w:r>
      <w:r>
        <w:rPr>
          <w:rFonts w:hAnsi="Arial Unicode MS"/>
        </w:rPr>
        <w:t>いいかファウスト。俺はいろいろな地獄を見てきた。ここもそうだ。なぜおれがこんなくだらない役割を得ているのかは知らない。芋虫のようなごろつきや、中途半端な若者が兵士になって殺し合うような世界もある。だがな、それぞれみな懸命になって生きているのは同じだ。お前が志し半ばで倒れるのは勝手かもしれないが、</w:t>
      </w:r>
      <w:r>
        <w:rPr>
          <w:rFonts w:hAnsi="Arial Unicode MS" w:hint="eastAsia"/>
        </w:rPr>
        <w:t>（拳をにぎりつぶしつきだす）</w:t>
      </w:r>
      <w:r>
        <w:rPr>
          <w:rFonts w:hAnsi="Arial Unicode MS"/>
        </w:rPr>
        <w:t>「それじゃ俺が困るんだよ」。お前の、精神の力は、こんなものか。もっと光輝かせてみせろ。</w:t>
      </w:r>
      <w:r w:rsidR="000F5CFF">
        <w:rPr>
          <w:rFonts w:hAnsi="Arial Unicode MS" w:hint="eastAsia"/>
        </w:rPr>
        <w:t>お前ら人間の美徳は、</w:t>
      </w:r>
      <w:r>
        <w:rPr>
          <w:rFonts w:hAnsi="Arial Unicode MS"/>
        </w:rPr>
        <w:t>どりょく、ゆうじょう、しょうりだろ。ファウスト、お前はなんだってこんなところまで来てしまったんだ。よく考えるんだ。</w:t>
      </w:r>
      <w:r>
        <w:rPr>
          <w:rFonts w:hAnsi="Arial Unicode MS" w:hint="eastAsia"/>
        </w:rPr>
        <w:t>ファウスト、ファウスト。</w:t>
      </w:r>
    </w:p>
    <w:p w:rsidR="00C350FD" w:rsidRDefault="00C350FD" w:rsidP="00C350FD">
      <w:pPr>
        <w:pStyle w:val="Body1"/>
      </w:pPr>
    </w:p>
    <w:p w:rsidR="00C350FD" w:rsidRDefault="00C350FD" w:rsidP="00C350FD">
      <w:pPr>
        <w:pStyle w:val="Body1"/>
      </w:pPr>
      <w:r>
        <w:rPr>
          <w:rFonts w:hAnsi="Arial Unicode MS"/>
        </w:rPr>
        <w:t>ファウスト：もう思いつかん。何もおもいつかん。やることすべてがうらめにでてしまう。娘は人を</w:t>
      </w:r>
      <w:r>
        <w:rPr>
          <w:rFonts w:hAnsi="Arial Unicode MS" w:hint="eastAsia"/>
        </w:rPr>
        <w:t>平気で</w:t>
      </w:r>
      <w:r>
        <w:rPr>
          <w:rFonts w:hAnsi="Arial Unicode MS"/>
        </w:rPr>
        <w:t>き</w:t>
      </w:r>
      <w:r>
        <w:rPr>
          <w:rFonts w:hAnsi="Arial Unicode MS" w:hint="eastAsia"/>
        </w:rPr>
        <w:t>ず</w:t>
      </w:r>
      <w:r>
        <w:rPr>
          <w:rFonts w:hAnsi="Arial Unicode MS"/>
        </w:rPr>
        <w:t>つけるような子に育ち。私の国のひとびとはぬすみや暴力をはたらいている。</w:t>
      </w:r>
      <w:r w:rsidR="000F5CFF">
        <w:rPr>
          <w:rFonts w:hAnsi="Arial Unicode MS" w:hint="eastAsia"/>
        </w:rPr>
        <w:t>私は失敗してしまった。</w:t>
      </w:r>
      <w:r>
        <w:rPr>
          <w:rFonts w:hAnsi="Arial Unicode MS"/>
        </w:rPr>
        <w:t>どこでどう間違えたんだ？</w:t>
      </w:r>
      <w:r>
        <w:rPr>
          <w:rFonts w:hAnsi="Arial Unicode MS" w:hint="eastAsia"/>
        </w:rPr>
        <w:t>どこでどう間違えた？</w:t>
      </w:r>
      <w:r>
        <w:rPr>
          <w:rFonts w:hAnsi="Arial Unicode MS"/>
        </w:rPr>
        <w:t>私に間違ったところがあったか？メフィスト</w:t>
      </w:r>
    </w:p>
    <w:p w:rsidR="00C350FD" w:rsidRDefault="00C350FD" w:rsidP="00C350FD">
      <w:pPr>
        <w:pStyle w:val="Body1"/>
      </w:pPr>
    </w:p>
    <w:p w:rsidR="00C350FD" w:rsidRDefault="00C350FD" w:rsidP="00C350FD">
      <w:pPr>
        <w:pStyle w:val="Body1"/>
      </w:pPr>
      <w:r>
        <w:rPr>
          <w:rFonts w:hAnsi="Arial Unicode MS"/>
        </w:rPr>
        <w:t>メフィスト：お前の、もともと考えている考えが、あまちゃんなんだよ。誰一人の犠牲も出さず、物事の成就がされたことなど</w:t>
      </w:r>
      <w:r>
        <w:rPr>
          <w:rFonts w:hAnsi="Arial Unicode MS" w:hint="eastAsia"/>
        </w:rPr>
        <w:t>今までの人間の歴史で</w:t>
      </w:r>
      <w:r>
        <w:rPr>
          <w:rFonts w:hAnsi="Arial Unicode MS"/>
        </w:rPr>
        <w:t>一度だってない。石器時代におまえらが人間を勝ち取ったときも、俺たちの種族を絶滅させ、神の意向を得て、この園に君臨し</w:t>
      </w:r>
      <w:r w:rsidR="00314AB8">
        <w:rPr>
          <w:rFonts w:hAnsi="Arial Unicode MS" w:hint="eastAsia"/>
        </w:rPr>
        <w:t>かわりに</w:t>
      </w:r>
      <w:r>
        <w:rPr>
          <w:rFonts w:hAnsi="Arial Unicode MS"/>
        </w:rPr>
        <w:t>俺たちは追放された。入り口からお前たちは多大な犠牲をのうえにここまでやってきたんだ。いままで何匹のいきものを自分たちの文化のために手をかけた？お前のいいぶんは、生娘のまま女郎屋をでたいという中年の年増のようだ。今まで汚した手も、自分のやったことも置かれている立場もすべて忘れちまっている。俺のこの血に汚れた手をつかめ、ファウスト。</w:t>
      </w:r>
      <w:r>
        <w:rPr>
          <w:rFonts w:hAnsi="Arial Unicode MS" w:hint="eastAsia"/>
        </w:rPr>
        <w:t>望めば、</w:t>
      </w:r>
      <w:r>
        <w:rPr>
          <w:rFonts w:hAnsi="Arial Unicode MS"/>
        </w:rPr>
        <w:t>おれが勝利にみちびいてやる。これは悪ではない、生きる人間の強さだ。お前は、お前の目的の成就のために、どんなものだって犠牲にできるんだ。</w:t>
      </w:r>
      <w:r>
        <w:rPr>
          <w:rFonts w:hAnsi="Arial Unicode MS" w:hint="eastAsia"/>
        </w:rPr>
        <w:t>ファウスト</w:t>
      </w:r>
    </w:p>
    <w:p w:rsidR="00C350FD" w:rsidRDefault="00C350FD" w:rsidP="00C350FD">
      <w:pPr>
        <w:pStyle w:val="Body1"/>
      </w:pPr>
    </w:p>
    <w:p w:rsidR="00C350FD" w:rsidRDefault="00C350FD" w:rsidP="00C350FD">
      <w:pPr>
        <w:pStyle w:val="Body1"/>
        <w:rPr>
          <w:rFonts w:hAnsi="Arial Unicode MS"/>
        </w:rPr>
      </w:pPr>
      <w:r>
        <w:rPr>
          <w:rFonts w:hAnsi="Arial Unicode MS"/>
        </w:rPr>
        <w:t>ファウスト：（泣く）私には無理だ、私には無理だ。</w:t>
      </w:r>
    </w:p>
    <w:p w:rsidR="000F5CFF" w:rsidRDefault="00C350FD" w:rsidP="00C350FD">
      <w:pPr>
        <w:pStyle w:val="Body1"/>
        <w:rPr>
          <w:rFonts w:hAnsi="Arial Unicode MS"/>
        </w:rPr>
      </w:pPr>
      <w:r>
        <w:rPr>
          <w:rFonts w:hAnsi="Arial Unicode MS" w:hint="eastAsia"/>
        </w:rPr>
        <w:t>メフィスト：こしぬけが、けれども、お前はそれを選ぶんだ。</w:t>
      </w:r>
      <w:r w:rsidR="000F5CFF">
        <w:rPr>
          <w:rFonts w:hAnsi="Arial Unicode MS" w:hint="eastAsia"/>
        </w:rPr>
        <w:t>最悪の舞台で最高のことをするのがお前ら奇形の魂のやることだ。おい、ファウスト、お前の針はいまいくつをさしている？</w:t>
      </w:r>
    </w:p>
    <w:p w:rsidR="000F5CFF" w:rsidRDefault="000F5CFF" w:rsidP="00C350FD">
      <w:pPr>
        <w:pStyle w:val="Body1"/>
        <w:rPr>
          <w:rFonts w:hAnsi="Arial Unicode MS"/>
        </w:rPr>
      </w:pPr>
      <w:r>
        <w:rPr>
          <w:rFonts w:hAnsi="Arial Unicode MS" w:hint="eastAsia"/>
        </w:rPr>
        <w:t>ファウスト：（胸の時計を見る）ああ、もう、時間がない、終わりなんだ。もう終わりなんだ。</w:t>
      </w:r>
    </w:p>
    <w:p w:rsidR="000F5CFF" w:rsidRDefault="000F5CFF" w:rsidP="00C350FD">
      <w:pPr>
        <w:pStyle w:val="Body1"/>
        <w:rPr>
          <w:rFonts w:hAnsi="Arial Unicode MS"/>
        </w:rPr>
      </w:pPr>
      <w:r>
        <w:rPr>
          <w:rFonts w:hAnsi="Arial Unicode MS" w:hint="eastAsia"/>
        </w:rPr>
        <w:t>メフィスト：少しばかり尻をたたく必要があるな。その最後の時間でお前は何をする。今どんな気持ちだ、ファウスト</w:t>
      </w:r>
    </w:p>
    <w:p w:rsidR="00C350FD" w:rsidRDefault="000F5CFF" w:rsidP="00C350FD">
      <w:pPr>
        <w:pStyle w:val="Body1"/>
        <w:rPr>
          <w:rFonts w:ascii="Times New Roman" w:eastAsia="Times New Roman" w:hAnsi="Times New Roman"/>
          <w:color w:val="auto"/>
          <w:sz w:val="20"/>
        </w:rPr>
      </w:pPr>
      <w:r>
        <w:rPr>
          <w:rFonts w:hAnsi="Arial Unicode MS" w:hint="eastAsia"/>
        </w:rPr>
        <w:t>ファウスト：どうしよう、分からない、分からない。</w:t>
      </w:r>
    </w:p>
    <w:p w:rsidR="000F5CFF" w:rsidRDefault="000F5CFF">
      <w:pPr>
        <w:pStyle w:val="Body1"/>
        <w:rPr>
          <w:rFonts w:ascii="ＤＦＰ勘亭流" w:eastAsia="ＤＦＰ勘亭流" w:hAnsi="ＤＦＰ勘亭流" w:cs="ＤＦＰ勘亭流"/>
          <w:color w:val="auto"/>
          <w:sz w:val="20"/>
        </w:rPr>
      </w:pPr>
    </w:p>
    <w:p w:rsidR="00C350FD" w:rsidRDefault="00C350FD">
      <w:pPr>
        <w:pStyle w:val="Body1"/>
        <w:rPr>
          <w:rFonts w:ascii="Times New Roman" w:eastAsia="Times New Roman" w:hAnsi="Times New Roman"/>
          <w:color w:val="auto"/>
          <w:sz w:val="20"/>
        </w:rPr>
      </w:pPr>
      <w:r>
        <w:rPr>
          <w:rFonts w:ascii="Times New Roman" w:eastAsia="Times New Roman" w:hAnsi="Times New Roman" w:hint="eastAsia"/>
          <w:color w:val="auto"/>
          <w:sz w:val="20"/>
        </w:rPr>
        <w:t>”””””””</w:t>
      </w:r>
    </w:p>
    <w:p w:rsidR="00C350FD" w:rsidRDefault="00C350FD">
      <w:pPr>
        <w:pStyle w:val="Body1"/>
        <w:rPr>
          <w:rFonts w:ascii="Times New Roman" w:eastAsia="Times New Roman" w:hAnsi="Times New Roman"/>
          <w:color w:val="auto"/>
          <w:sz w:val="20"/>
        </w:rPr>
      </w:pPr>
    </w:p>
    <w:p w:rsidR="00C350FD" w:rsidRDefault="00C350FD" w:rsidP="00C350FD">
      <w:pPr>
        <w:pStyle w:val="Body1"/>
      </w:pPr>
      <w:r>
        <w:rPr>
          <w:rFonts w:hAnsi="Arial Unicode MS"/>
        </w:rPr>
        <w:t>ファウスト、エチカを流刑にする</w:t>
      </w:r>
    </w:p>
    <w:p w:rsidR="00C350FD" w:rsidRDefault="00C350FD" w:rsidP="00C350FD">
      <w:pPr>
        <w:pStyle w:val="Body1"/>
      </w:pPr>
      <w:r>
        <w:t>「君を悲しませないものが、君の世界のすべてになればいい」</w:t>
      </w:r>
    </w:p>
    <w:p w:rsidR="00093FE1" w:rsidRDefault="00093FE1" w:rsidP="00C350FD">
      <w:pPr>
        <w:pStyle w:val="Body1"/>
      </w:pPr>
    </w:p>
    <w:p w:rsidR="00093FE1" w:rsidRDefault="00093FE1" w:rsidP="00C350FD">
      <w:pPr>
        <w:pStyle w:val="Body1"/>
      </w:pPr>
      <w:r>
        <w:rPr>
          <w:rFonts w:hint="eastAsia"/>
        </w:rPr>
        <w:t>ファウスト「エチカ！、エチカ！」</w:t>
      </w:r>
    </w:p>
    <w:p w:rsidR="00093FE1" w:rsidRDefault="00093FE1" w:rsidP="00C350FD">
      <w:pPr>
        <w:pStyle w:val="Body1"/>
      </w:pPr>
      <w:r>
        <w:rPr>
          <w:rFonts w:hint="eastAsia"/>
        </w:rPr>
        <w:t>エチカ「ファウスト、</w:t>
      </w:r>
      <w:r w:rsidR="00275CA8">
        <w:rPr>
          <w:rFonts w:hint="eastAsia"/>
        </w:rPr>
        <w:t>その声は、</w:t>
      </w:r>
      <w:r>
        <w:rPr>
          <w:rFonts w:hint="eastAsia"/>
        </w:rPr>
        <w:t>ファウストか？」</w:t>
      </w:r>
    </w:p>
    <w:p w:rsidR="00093FE1" w:rsidRDefault="00093FE1" w:rsidP="00C350FD">
      <w:pPr>
        <w:pStyle w:val="Body1"/>
      </w:pPr>
      <w:r>
        <w:rPr>
          <w:rFonts w:hint="eastAsia"/>
        </w:rPr>
        <w:t>ファウスト「ああ、エチカ、いまはもう時間がない、時間がないんだ。これから大勢のひとがわたしに文句をいいにやってくる。</w:t>
      </w:r>
      <w:r w:rsidR="00F53014">
        <w:rPr>
          <w:rFonts w:hint="eastAsia"/>
        </w:rPr>
        <w:t>方々で、借金をしていたようなものなんだ。</w:t>
      </w:r>
      <w:r>
        <w:rPr>
          <w:rFonts w:hint="eastAsia"/>
        </w:rPr>
        <w:t>それでいろいろな、いろいろな、、厄介ごとをかたづけなきゃならないんだ。エチカ、その前にお前にいいたいことがあって」</w:t>
      </w:r>
    </w:p>
    <w:p w:rsidR="00093FE1" w:rsidRDefault="00093FE1" w:rsidP="00C350FD">
      <w:pPr>
        <w:pStyle w:val="Body1"/>
      </w:pPr>
      <w:r>
        <w:rPr>
          <w:rFonts w:hint="eastAsia"/>
        </w:rPr>
        <w:t>エチカ「小言ならもうじゅうぶんだ</w:t>
      </w:r>
      <w:r w:rsidR="00D81D6F">
        <w:rPr>
          <w:rFonts w:hint="eastAsia"/>
        </w:rPr>
        <w:t>よ</w:t>
      </w:r>
      <w:r>
        <w:rPr>
          <w:rFonts w:hint="eastAsia"/>
        </w:rPr>
        <w:t>、おばさんとメフィストがじゅうぶんやってくれた、</w:t>
      </w:r>
      <w:r w:rsidR="00D81D6F">
        <w:rPr>
          <w:rFonts w:hint="eastAsia"/>
        </w:rPr>
        <w:t>だから</w:t>
      </w:r>
      <w:r>
        <w:rPr>
          <w:rFonts w:hint="eastAsia"/>
        </w:rPr>
        <w:t>もう聞きたくないよ」</w:t>
      </w:r>
    </w:p>
    <w:p w:rsidR="00685315" w:rsidRDefault="00685315" w:rsidP="00C350FD">
      <w:pPr>
        <w:pStyle w:val="Body1"/>
      </w:pPr>
      <w:r>
        <w:rPr>
          <w:rFonts w:hint="eastAsia"/>
        </w:rPr>
        <w:t>ファウスト「違うよ、エチカ、謝りたいんだよ。そして、その、</w:t>
      </w:r>
      <w:r w:rsidR="00F71BA3">
        <w:rPr>
          <w:rFonts w:hint="eastAsia"/>
        </w:rPr>
        <w:t>いままでの</w:t>
      </w:r>
      <w:r>
        <w:rPr>
          <w:rFonts w:hint="eastAsia"/>
        </w:rPr>
        <w:t>お礼がいいたいんだ」</w:t>
      </w:r>
    </w:p>
    <w:p w:rsidR="00685315" w:rsidRDefault="00685315" w:rsidP="00C350FD">
      <w:pPr>
        <w:pStyle w:val="Body1"/>
      </w:pPr>
      <w:r>
        <w:rPr>
          <w:rFonts w:hint="eastAsia"/>
        </w:rPr>
        <w:t>エチカ「なんだって！どうかしちまったのか？親父</w:t>
      </w:r>
      <w:r w:rsidR="00275CA8">
        <w:rPr>
          <w:rFonts w:hint="eastAsia"/>
        </w:rPr>
        <w:t>、コウネンキショウガイってやつなのか？</w:t>
      </w:r>
      <w:r>
        <w:rPr>
          <w:rFonts w:hint="eastAsia"/>
        </w:rPr>
        <w:t>」</w:t>
      </w:r>
    </w:p>
    <w:p w:rsidR="00685315" w:rsidRDefault="00685315" w:rsidP="00C350FD">
      <w:pPr>
        <w:pStyle w:val="Body1"/>
      </w:pPr>
      <w:r>
        <w:rPr>
          <w:rFonts w:hint="eastAsia"/>
        </w:rPr>
        <w:t>ファウスト「どうもしてない、わたしは家庭をもたずここまでやってきた。アクマと契約してまで自分のやりたいことをしてきた。正直にいうとお前は形見というのか、ちょっとしたはずみで作ってしまったのだが」</w:t>
      </w:r>
    </w:p>
    <w:p w:rsidR="00685315" w:rsidRDefault="00275CA8" w:rsidP="00C350FD">
      <w:pPr>
        <w:pStyle w:val="Body1"/>
      </w:pPr>
      <w:r>
        <w:rPr>
          <w:rFonts w:hint="eastAsia"/>
        </w:rPr>
        <w:t>エチカ「</w:t>
      </w:r>
      <w:r w:rsidR="00685315">
        <w:rPr>
          <w:rFonts w:hint="eastAsia"/>
        </w:rPr>
        <w:t>だと思ったよ」</w:t>
      </w:r>
    </w:p>
    <w:p w:rsidR="00685315" w:rsidRDefault="00685315" w:rsidP="00C350FD">
      <w:pPr>
        <w:pStyle w:val="Body1"/>
      </w:pPr>
      <w:r>
        <w:rPr>
          <w:rFonts w:hint="eastAsia"/>
        </w:rPr>
        <w:t>ファウスト「だが、もしお前に私の胸のうちがみえるなら、分かってもらえないだろうか。私の後半の人生がどれだけお前のおかげで有意義だったかを」</w:t>
      </w:r>
    </w:p>
    <w:p w:rsidR="00685315" w:rsidRDefault="00685315" w:rsidP="00C350FD">
      <w:pPr>
        <w:pStyle w:val="Body1"/>
      </w:pPr>
      <w:r>
        <w:rPr>
          <w:rFonts w:hint="eastAsia"/>
        </w:rPr>
        <w:t>エチカ「時計しかみえねーよ」</w:t>
      </w:r>
    </w:p>
    <w:p w:rsidR="00685315" w:rsidRDefault="00685315" w:rsidP="00C350FD">
      <w:pPr>
        <w:pStyle w:val="Body1"/>
      </w:pPr>
      <w:r>
        <w:rPr>
          <w:rFonts w:hint="eastAsia"/>
        </w:rPr>
        <w:t>ファウスト「君にもこの時計が見えるのか？」</w:t>
      </w:r>
    </w:p>
    <w:p w:rsidR="00685315" w:rsidRDefault="00685315" w:rsidP="00C350FD">
      <w:pPr>
        <w:pStyle w:val="Body1"/>
      </w:pPr>
      <w:r>
        <w:rPr>
          <w:rFonts w:hint="eastAsia"/>
        </w:rPr>
        <w:t>エチカ「ああ、きっかり五分前だな、その時計こわれてるんじゃないの？」</w:t>
      </w:r>
    </w:p>
    <w:p w:rsidR="00093FE1" w:rsidRDefault="00685315" w:rsidP="00C350FD">
      <w:pPr>
        <w:pStyle w:val="Body1"/>
      </w:pPr>
      <w:r>
        <w:rPr>
          <w:rFonts w:hint="eastAsia"/>
        </w:rPr>
        <w:t>ファウスト「いや、これでいいんだ。エチカ、そしてお前は私を落胆などさせていないんだ。</w:t>
      </w:r>
      <w:r w:rsidR="00D606A3">
        <w:rPr>
          <w:rFonts w:hint="eastAsia"/>
        </w:rPr>
        <w:t>お前が</w:t>
      </w:r>
      <w:r>
        <w:rPr>
          <w:rFonts w:hint="eastAsia"/>
        </w:rPr>
        <w:t>なにをやっても、</w:t>
      </w:r>
      <w:r w:rsidR="00D606A3">
        <w:rPr>
          <w:rFonts w:hint="eastAsia"/>
        </w:rPr>
        <w:t>わたしは</w:t>
      </w:r>
      <w:r>
        <w:rPr>
          <w:rFonts w:hint="eastAsia"/>
        </w:rPr>
        <w:t>お前の味方だといいにきたんだよ、エチカ」</w:t>
      </w:r>
    </w:p>
    <w:p w:rsidR="00C350FD" w:rsidRDefault="00C350FD" w:rsidP="00C350FD">
      <w:pPr>
        <w:pStyle w:val="Body1"/>
      </w:pPr>
      <w:r>
        <w:rPr>
          <w:rFonts w:hint="eastAsia"/>
        </w:rPr>
        <w:t>エチカ「本当か？本当か？ありがとう」</w:t>
      </w:r>
    </w:p>
    <w:p w:rsidR="00C350FD" w:rsidRDefault="00C350FD" w:rsidP="00C350FD">
      <w:pPr>
        <w:pStyle w:val="Body1"/>
      </w:pPr>
      <w:r>
        <w:rPr>
          <w:rFonts w:hint="eastAsia"/>
        </w:rPr>
        <w:t>ファウスト「ああ、本当だよ。エチカ、その、いままで、父親らしくしてこなかった」</w:t>
      </w:r>
    </w:p>
    <w:p w:rsidR="00C350FD" w:rsidRDefault="00C350FD" w:rsidP="00C350FD">
      <w:pPr>
        <w:pStyle w:val="Body1"/>
      </w:pPr>
      <w:r>
        <w:rPr>
          <w:rFonts w:hint="eastAsia"/>
        </w:rPr>
        <w:t>エチカ「そんなことは、どうでもいいんだよ。わたしだって、わるいことばっかりしてた</w:t>
      </w:r>
      <w:r w:rsidR="00685315">
        <w:rPr>
          <w:rFonts w:hint="eastAsia"/>
        </w:rPr>
        <w:t>んだ</w:t>
      </w:r>
      <w:r>
        <w:rPr>
          <w:rFonts w:hint="eastAsia"/>
        </w:rPr>
        <w:t>し」</w:t>
      </w:r>
    </w:p>
    <w:p w:rsidR="00C350FD" w:rsidRDefault="00C350FD" w:rsidP="00C350FD">
      <w:pPr>
        <w:pStyle w:val="Body1"/>
      </w:pPr>
      <w:r>
        <w:rPr>
          <w:rFonts w:hint="eastAsia"/>
        </w:rPr>
        <w:t>ファウスト「エチカ、本を読むか？」</w:t>
      </w:r>
    </w:p>
    <w:p w:rsidR="00C350FD" w:rsidRDefault="00C350FD" w:rsidP="00C350FD">
      <w:pPr>
        <w:pStyle w:val="Body1"/>
      </w:pPr>
      <w:r>
        <w:rPr>
          <w:rFonts w:hint="eastAsia"/>
        </w:rPr>
        <w:t>エチカ「本は読まないけど、あんたがいうなら、読むようにするよ</w:t>
      </w:r>
      <w:r w:rsidR="00D606A3">
        <w:rPr>
          <w:rFonts w:hint="eastAsia"/>
        </w:rPr>
        <w:t>。</w:t>
      </w:r>
      <w:r w:rsidR="00F71BA3">
        <w:rPr>
          <w:rFonts w:hint="eastAsia"/>
        </w:rPr>
        <w:t>ガラスの</w:t>
      </w:r>
      <w:r w:rsidR="00D606A3">
        <w:rPr>
          <w:rFonts w:hint="eastAsia"/>
        </w:rPr>
        <w:t>目はかすんじゃって、よくみえないときがあるけど</w:t>
      </w:r>
      <w:r>
        <w:rPr>
          <w:rFonts w:hint="eastAsia"/>
        </w:rPr>
        <w:t>」</w:t>
      </w:r>
    </w:p>
    <w:p w:rsidR="00C350FD" w:rsidRDefault="00C350FD" w:rsidP="00C350FD">
      <w:pPr>
        <w:pStyle w:val="Body1"/>
      </w:pPr>
      <w:r>
        <w:rPr>
          <w:rFonts w:hint="eastAsia"/>
        </w:rPr>
        <w:t>ファウスト「偉いな、偉いな、エチカ」</w:t>
      </w:r>
    </w:p>
    <w:p w:rsidR="00C350FD" w:rsidRDefault="00C350FD" w:rsidP="00C350FD">
      <w:pPr>
        <w:pStyle w:val="Body1"/>
      </w:pPr>
      <w:r>
        <w:rPr>
          <w:rFonts w:hAnsi="Arial Unicode MS"/>
        </w:rPr>
        <w:t>ファウスト；エチカ、君にプレゼントがあるんだ。</w:t>
      </w:r>
    </w:p>
    <w:p w:rsidR="00C350FD" w:rsidRDefault="00C350FD" w:rsidP="00C350FD">
      <w:pPr>
        <w:pStyle w:val="Body1"/>
      </w:pPr>
      <w:r>
        <w:rPr>
          <w:rFonts w:hAnsi="Arial Unicode MS"/>
        </w:rPr>
        <w:t>エチカ：</w:t>
      </w:r>
      <w:r>
        <w:rPr>
          <w:rFonts w:hAnsi="Arial Unicode MS" w:hint="eastAsia"/>
        </w:rPr>
        <w:t>な、何？</w:t>
      </w:r>
    </w:p>
    <w:p w:rsidR="00C350FD" w:rsidRDefault="00C350FD" w:rsidP="00C350FD">
      <w:pPr>
        <w:pStyle w:val="Body1"/>
      </w:pPr>
      <w:r>
        <w:rPr>
          <w:rFonts w:hAnsi="Arial Unicode MS"/>
        </w:rPr>
        <w:t>ファウスト：葦でできた船だよ。この船に乗って、エルベ川をくだって、海に出るんだ。そして西へずっといくといい。私が知る限り、この世界の果てに黄金でできた国があるという。本がある、この世のすべてのことについて書いた本だ。これを読めば、お前の罪は洗い流される。そして、そこは楽園といわれていて、あらそいごとのない、いちねんじゅう楽しくくらせる場所なんだ。</w:t>
      </w:r>
    </w:p>
    <w:p w:rsidR="00C350FD" w:rsidRDefault="00C350FD" w:rsidP="00C350FD">
      <w:pPr>
        <w:pStyle w:val="Body1"/>
      </w:pPr>
      <w:r>
        <w:rPr>
          <w:rFonts w:hAnsi="Arial Unicode MS"/>
        </w:rPr>
        <w:t>エチカ：</w:t>
      </w:r>
      <w:r>
        <w:rPr>
          <w:rFonts w:hAnsi="Arial Unicode MS" w:hint="eastAsia"/>
        </w:rPr>
        <w:t>いいとこじゃないか、だけど、どうしたって、そんなところへいくの？</w:t>
      </w:r>
    </w:p>
    <w:p w:rsidR="00C350FD" w:rsidRDefault="00C350FD" w:rsidP="00C350FD">
      <w:pPr>
        <w:pStyle w:val="Body1"/>
      </w:pPr>
      <w:r>
        <w:rPr>
          <w:rFonts w:hAnsi="Arial Unicode MS"/>
        </w:rPr>
        <w:t>ファウスト：なにもすることはない！ただ、じぶんがしたいようにいき、くらせばいい。</w:t>
      </w:r>
    </w:p>
    <w:p w:rsidR="00C350FD" w:rsidRDefault="00C350FD" w:rsidP="00C350FD">
      <w:pPr>
        <w:pStyle w:val="Body1"/>
        <w:rPr>
          <w:rFonts w:hAnsi="Arial Unicode MS"/>
        </w:rPr>
      </w:pPr>
      <w:r>
        <w:rPr>
          <w:rFonts w:hAnsi="Arial Unicode MS"/>
        </w:rPr>
        <w:t>エチカ：</w:t>
      </w:r>
      <w:r>
        <w:rPr>
          <w:rFonts w:hAnsi="Arial Unicode MS" w:hint="eastAsia"/>
        </w:rPr>
        <w:t>いままで、わたしはあんたにかまってほしくて、好き勝手をもうすでにしたから、今度は誰か人のためにやくだちたいよ</w:t>
      </w:r>
    </w:p>
    <w:p w:rsidR="00C350FD" w:rsidRDefault="00C350FD" w:rsidP="00C350FD">
      <w:pPr>
        <w:pStyle w:val="Body1"/>
      </w:pPr>
      <w:r>
        <w:rPr>
          <w:rFonts w:hAnsi="Arial Unicode MS"/>
        </w:rPr>
        <w:t>ファウスト：</w:t>
      </w:r>
      <w:r>
        <w:t xml:space="preserve"> </w:t>
      </w:r>
      <w:r>
        <w:rPr>
          <w:rFonts w:hint="eastAsia"/>
        </w:rPr>
        <w:t>それだって</w:t>
      </w:r>
      <w:r w:rsidR="00D606A3">
        <w:rPr>
          <w:rFonts w:hint="eastAsia"/>
        </w:rPr>
        <w:t>、</w:t>
      </w:r>
      <w:r w:rsidR="00685315">
        <w:rPr>
          <w:rFonts w:hint="eastAsia"/>
        </w:rPr>
        <w:t>やろうと思えば</w:t>
      </w:r>
      <w:r>
        <w:rPr>
          <w:rFonts w:hint="eastAsia"/>
        </w:rPr>
        <w:t>できる</w:t>
      </w:r>
    </w:p>
    <w:p w:rsidR="00C350FD" w:rsidRDefault="00C350FD" w:rsidP="00C350FD">
      <w:pPr>
        <w:pStyle w:val="Body1"/>
      </w:pPr>
      <w:r>
        <w:rPr>
          <w:rFonts w:hAnsi="Arial Unicode MS"/>
        </w:rPr>
        <w:t>エチカ：</w:t>
      </w:r>
      <w:r>
        <w:rPr>
          <w:rFonts w:hAnsi="Arial Unicode MS" w:hint="eastAsia"/>
        </w:rPr>
        <w:t>ファウスト、あんたはいつくるんだ？</w:t>
      </w:r>
    </w:p>
    <w:p w:rsidR="00C350FD" w:rsidRDefault="00C350FD" w:rsidP="00C350FD">
      <w:pPr>
        <w:pStyle w:val="Body1"/>
      </w:pPr>
      <w:r>
        <w:rPr>
          <w:rFonts w:hAnsi="Arial Unicode MS"/>
        </w:rPr>
        <w:t>ファウスト：</w:t>
      </w:r>
      <w:r>
        <w:rPr>
          <w:rFonts w:hAnsi="Arial Unicode MS" w:hint="eastAsia"/>
        </w:rPr>
        <w:t>そんなに先ではない</w:t>
      </w:r>
      <w:r>
        <w:rPr>
          <w:rFonts w:hAnsi="Arial Unicode MS"/>
        </w:rPr>
        <w:t>！</w:t>
      </w:r>
      <w:r>
        <w:rPr>
          <w:rFonts w:hAnsi="Arial Unicode MS" w:hint="eastAsia"/>
        </w:rPr>
        <w:t>もう、すぐだ。</w:t>
      </w:r>
      <w:r>
        <w:rPr>
          <w:rFonts w:hAnsi="Arial Unicode MS"/>
        </w:rPr>
        <w:t>だから、それまで、、、それまで待っていてくれないか？</w:t>
      </w:r>
    </w:p>
    <w:p w:rsidR="00C350FD" w:rsidRDefault="00C350FD" w:rsidP="00C350FD">
      <w:pPr>
        <w:pStyle w:val="Body1"/>
      </w:pPr>
      <w:r>
        <w:rPr>
          <w:rFonts w:hAnsi="Arial Unicode MS"/>
        </w:rPr>
        <w:t>エチカ：</w:t>
      </w:r>
      <w:r>
        <w:rPr>
          <w:rFonts w:hAnsi="Arial Unicode MS" w:hint="eastAsia"/>
        </w:rPr>
        <w:t>ああ、いいよ。（ハイタッチさせる）約束だ。約束したからな、ファウスト</w:t>
      </w:r>
    </w:p>
    <w:p w:rsidR="00C350FD" w:rsidRDefault="00C350FD" w:rsidP="00C350FD">
      <w:pPr>
        <w:pStyle w:val="Body1"/>
      </w:pPr>
      <w:r>
        <w:rPr>
          <w:rFonts w:hAnsi="Arial Unicode MS"/>
        </w:rPr>
        <w:t>ファウスト：ああ、すぐにいく。もうすぐここは戦場になるから、、、</w:t>
      </w:r>
      <w:r>
        <w:rPr>
          <w:rFonts w:hAnsi="Arial Unicode MS" w:hint="eastAsia"/>
        </w:rPr>
        <w:t>あぶないんだ。君にはあぶないんだ。だからなんだ、だから、そこで待ってておくれ</w:t>
      </w:r>
    </w:p>
    <w:p w:rsidR="00C350FD" w:rsidRDefault="00C350FD" w:rsidP="00C350FD">
      <w:pPr>
        <w:pStyle w:val="Body1"/>
      </w:pPr>
      <w:r>
        <w:rPr>
          <w:rFonts w:hAnsi="Arial Unicode MS"/>
        </w:rPr>
        <w:t>エチカ：お父さん</w:t>
      </w:r>
    </w:p>
    <w:p w:rsidR="00C350FD" w:rsidRDefault="00C350FD" w:rsidP="00C350FD">
      <w:pPr>
        <w:pStyle w:val="Body1"/>
      </w:pPr>
      <w:r>
        <w:rPr>
          <w:rFonts w:hAnsi="Arial Unicode MS"/>
        </w:rPr>
        <w:t>ファウスト：なんだ、エチカ。愛してるよ</w:t>
      </w:r>
    </w:p>
    <w:p w:rsidR="00C350FD" w:rsidRDefault="00C350FD" w:rsidP="00C350FD">
      <w:pPr>
        <w:pStyle w:val="Body1"/>
      </w:pPr>
      <w:r>
        <w:rPr>
          <w:rFonts w:hAnsi="Arial Unicode MS"/>
        </w:rPr>
        <w:t>エチカ：お父さん</w:t>
      </w:r>
      <w:r>
        <w:rPr>
          <w:rFonts w:hAnsi="Arial Unicode MS" w:hint="eastAsia"/>
        </w:rPr>
        <w:t>、じゃあおれ</w:t>
      </w:r>
      <w:r w:rsidR="00685315">
        <w:rPr>
          <w:rFonts w:hAnsi="Arial Unicode MS" w:hint="eastAsia"/>
        </w:rPr>
        <w:t>待ってるよ</w:t>
      </w:r>
    </w:p>
    <w:p w:rsidR="00685315" w:rsidRDefault="00C350FD" w:rsidP="00C350FD">
      <w:pPr>
        <w:pStyle w:val="Body1"/>
        <w:rPr>
          <w:rFonts w:hAnsi="Arial Unicode MS"/>
        </w:rPr>
      </w:pPr>
      <w:r>
        <w:rPr>
          <w:rFonts w:hAnsi="Arial Unicode MS"/>
        </w:rPr>
        <w:t>ファウスト：いってらっしゃい。良い旅を</w:t>
      </w:r>
    </w:p>
    <w:p w:rsidR="00C350FD" w:rsidRDefault="00C350FD">
      <w:pPr>
        <w:pStyle w:val="Body1"/>
        <w:rPr>
          <w:rFonts w:ascii="Times New Roman" w:eastAsia="Times New Roman" w:hAnsi="Times New Roman"/>
          <w:color w:val="auto"/>
          <w:sz w:val="20"/>
        </w:rPr>
      </w:pPr>
    </w:p>
    <w:p w:rsidR="00685315" w:rsidRDefault="00685315">
      <w:pPr>
        <w:pStyle w:val="Body1"/>
        <w:rPr>
          <w:rFonts w:ascii="Times New Roman" w:eastAsia="Times New Roman" w:hAnsi="Times New Roman"/>
          <w:color w:val="auto"/>
          <w:sz w:val="20"/>
        </w:rPr>
      </w:pPr>
      <w:r>
        <w:rPr>
          <w:rFonts w:ascii="Times New Roman" w:eastAsia="Times New Roman" w:hAnsi="Times New Roman" w:hint="eastAsia"/>
          <w:color w:val="auto"/>
          <w:sz w:val="20"/>
        </w:rPr>
        <w:t>””””””</w:t>
      </w:r>
    </w:p>
    <w:p w:rsidR="00685315" w:rsidRDefault="00685315" w:rsidP="00685315">
      <w:pPr>
        <w:pStyle w:val="Body1"/>
        <w:rPr>
          <w:rFonts w:hAnsi="Arial Unicode MS"/>
        </w:rPr>
      </w:pPr>
      <w:r>
        <w:rPr>
          <w:rFonts w:hAnsi="Arial Unicode MS" w:hint="eastAsia"/>
        </w:rPr>
        <w:t>掃除夫「おとうさん」</w:t>
      </w:r>
    </w:p>
    <w:p w:rsidR="00685315" w:rsidRDefault="00685315" w:rsidP="00685315">
      <w:pPr>
        <w:pStyle w:val="Body1"/>
        <w:rPr>
          <w:rFonts w:hAnsi="Arial Unicode MS"/>
        </w:rPr>
      </w:pPr>
      <w:r>
        <w:rPr>
          <w:rFonts w:hAnsi="Arial Unicode MS" w:hint="eastAsia"/>
        </w:rPr>
        <w:t>ファウスト「なんだ？」</w:t>
      </w:r>
    </w:p>
    <w:p w:rsidR="00685315" w:rsidRDefault="00685315" w:rsidP="00685315">
      <w:pPr>
        <w:pStyle w:val="Body1"/>
        <w:rPr>
          <w:rFonts w:hAnsi="Arial Unicode MS"/>
        </w:rPr>
      </w:pPr>
      <w:r>
        <w:rPr>
          <w:rFonts w:hAnsi="Arial Unicode MS" w:hint="eastAsia"/>
        </w:rPr>
        <w:t>掃除夫「あのままだと、エチカは、ぼろぼろに溶けて、そして死んでしまいます」</w:t>
      </w:r>
    </w:p>
    <w:p w:rsidR="00FD7F80" w:rsidRDefault="00685315" w:rsidP="00685315">
      <w:pPr>
        <w:pStyle w:val="Body1"/>
        <w:rPr>
          <w:rFonts w:hAnsi="Arial Unicode MS"/>
        </w:rPr>
      </w:pPr>
      <w:r>
        <w:rPr>
          <w:rFonts w:hAnsi="Arial Unicode MS" w:hint="eastAsia"/>
        </w:rPr>
        <w:t>ファウスト「しかし、私になにができるだろう。どのみち、彼女の</w:t>
      </w:r>
      <w:r w:rsidR="00D606A3">
        <w:rPr>
          <w:rFonts w:hAnsi="Arial Unicode MS" w:hint="eastAsia"/>
        </w:rPr>
        <w:t>命の</w:t>
      </w:r>
      <w:r>
        <w:rPr>
          <w:rFonts w:hAnsi="Arial Unicode MS" w:hint="eastAsia"/>
        </w:rPr>
        <w:t>水をとりかえることは私にしかできないし、</w:t>
      </w:r>
      <w:r w:rsidR="00D606A3">
        <w:rPr>
          <w:rFonts w:hAnsi="Arial Unicode MS" w:hint="eastAsia"/>
        </w:rPr>
        <w:t>でも、</w:t>
      </w:r>
      <w:r>
        <w:rPr>
          <w:rFonts w:hAnsi="Arial Unicode MS" w:hint="eastAsia"/>
        </w:rPr>
        <w:t>私の命はあと五分</w:t>
      </w:r>
      <w:r w:rsidR="00FD7F80">
        <w:rPr>
          <w:rFonts w:hAnsi="Arial Unicode MS" w:hint="eastAsia"/>
        </w:rPr>
        <w:t>ほど</w:t>
      </w:r>
      <w:r>
        <w:rPr>
          <w:rFonts w:hAnsi="Arial Unicode MS" w:hint="eastAsia"/>
        </w:rPr>
        <w:t>しか無い。</w:t>
      </w:r>
      <w:r w:rsidR="00FD7F80">
        <w:rPr>
          <w:rFonts w:hAnsi="Arial Unicode MS" w:hint="eastAsia"/>
        </w:rPr>
        <w:t>あのアクマの話では、私のからだは、こなみじんになるらしい。</w:t>
      </w:r>
    </w:p>
    <w:p w:rsidR="00685315" w:rsidRDefault="00685315" w:rsidP="00685315">
      <w:pPr>
        <w:pStyle w:val="Body1"/>
        <w:rPr>
          <w:rFonts w:hAnsi="Arial Unicode MS"/>
        </w:rPr>
      </w:pPr>
      <w:r>
        <w:rPr>
          <w:rFonts w:hAnsi="Arial Unicode MS" w:hint="eastAsia"/>
        </w:rPr>
        <w:t>エチカはたいせつな娘だが、世話をしなければ、</w:t>
      </w:r>
      <w:r w:rsidR="00FD7F80">
        <w:rPr>
          <w:rFonts w:hAnsi="Arial Unicode MS" w:hint="eastAsia"/>
        </w:rPr>
        <w:t>花瓶の花と一緒で、</w:t>
      </w:r>
      <w:r>
        <w:rPr>
          <w:rFonts w:hAnsi="Arial Unicode MS" w:hint="eastAsia"/>
        </w:rPr>
        <w:t>すぐに死んでしまうのだ。であれば確実に、楽な方法でと、私がきめたんだよ」</w:t>
      </w:r>
    </w:p>
    <w:p w:rsidR="00685315" w:rsidRDefault="00685315" w:rsidP="00685315">
      <w:pPr>
        <w:pStyle w:val="Body1"/>
        <w:rPr>
          <w:rFonts w:hAnsi="Arial Unicode MS"/>
        </w:rPr>
      </w:pPr>
      <w:r>
        <w:rPr>
          <w:rFonts w:hAnsi="Arial Unicode MS" w:hint="eastAsia"/>
        </w:rPr>
        <w:t>掃除夫「それが、良い選択なのか、間違っている選択なのか、ぼくには分からない</w:t>
      </w:r>
      <w:r w:rsidR="00FD7F80">
        <w:rPr>
          <w:rFonts w:hAnsi="Arial Unicode MS" w:hint="eastAsia"/>
        </w:rPr>
        <w:t>です</w:t>
      </w:r>
      <w:r>
        <w:rPr>
          <w:rFonts w:hAnsi="Arial Unicode MS" w:hint="eastAsia"/>
        </w:rPr>
        <w:t>」</w:t>
      </w:r>
    </w:p>
    <w:p w:rsidR="00685315" w:rsidRDefault="00685315" w:rsidP="00685315">
      <w:pPr>
        <w:pStyle w:val="Body1"/>
        <w:rPr>
          <w:rFonts w:hAnsi="Arial Unicode MS"/>
        </w:rPr>
      </w:pPr>
      <w:r>
        <w:rPr>
          <w:rFonts w:hAnsi="Arial Unicode MS" w:hint="eastAsia"/>
        </w:rPr>
        <w:t>ファウスト「私にもわからないよ。でも、私の人生はもうすぐ終わっちゃうんだ、</w:t>
      </w:r>
      <w:r w:rsidR="00FD7F80">
        <w:rPr>
          <w:rFonts w:hAnsi="Arial Unicode MS" w:hint="eastAsia"/>
        </w:rPr>
        <w:t>ぜんぶね！</w:t>
      </w:r>
      <w:r>
        <w:rPr>
          <w:rFonts w:hAnsi="Arial Unicode MS" w:hint="eastAsia"/>
        </w:rPr>
        <w:t>ふりかえっているひまも</w:t>
      </w:r>
      <w:r w:rsidR="00D606A3">
        <w:rPr>
          <w:rFonts w:hAnsi="Arial Unicode MS" w:hint="eastAsia"/>
        </w:rPr>
        <w:t>ぜんぜん</w:t>
      </w:r>
      <w:r>
        <w:rPr>
          <w:rFonts w:hAnsi="Arial Unicode MS" w:hint="eastAsia"/>
        </w:rPr>
        <w:t>ないらしい。」</w:t>
      </w:r>
    </w:p>
    <w:p w:rsidR="00685315" w:rsidRDefault="00685315" w:rsidP="00685315">
      <w:pPr>
        <w:pStyle w:val="Body1"/>
      </w:pPr>
      <w:r>
        <w:rPr>
          <w:rFonts w:hint="eastAsia"/>
        </w:rPr>
        <w:t>掃除夫「</w:t>
      </w:r>
      <w:r w:rsidR="00D606A3">
        <w:rPr>
          <w:rFonts w:hint="eastAsia"/>
        </w:rPr>
        <w:t>じゃあ、</w:t>
      </w:r>
      <w:r>
        <w:rPr>
          <w:rFonts w:hint="eastAsia"/>
        </w:rPr>
        <w:t>彼女が消えてしまったら、僕が掃除をしておきます」</w:t>
      </w:r>
    </w:p>
    <w:p w:rsidR="00685315" w:rsidRDefault="00685315" w:rsidP="00685315">
      <w:pPr>
        <w:pStyle w:val="Body1"/>
      </w:pPr>
      <w:r>
        <w:rPr>
          <w:rFonts w:hint="eastAsia"/>
        </w:rPr>
        <w:t>ファウスト「ああ、</w:t>
      </w:r>
      <w:r w:rsidR="00F53014">
        <w:rPr>
          <w:rFonts w:hint="eastAsia"/>
        </w:rPr>
        <w:t>ぜひ</w:t>
      </w:r>
      <w:r>
        <w:rPr>
          <w:rFonts w:hint="eastAsia"/>
        </w:rPr>
        <w:t>お願いするよ。</w:t>
      </w:r>
      <w:r w:rsidR="001144E1">
        <w:rPr>
          <w:rFonts w:hint="eastAsia"/>
        </w:rPr>
        <w:t>立つ鳥あとをにごさずとかなんだとかいうだろう</w:t>
      </w:r>
      <w:r>
        <w:rPr>
          <w:rFonts w:hint="eastAsia"/>
        </w:rPr>
        <w:t>」</w:t>
      </w:r>
    </w:p>
    <w:p w:rsidR="00685315" w:rsidRDefault="00685315" w:rsidP="00685315">
      <w:pPr>
        <w:pStyle w:val="Body1"/>
      </w:pPr>
    </w:p>
    <w:p w:rsidR="00685315" w:rsidRDefault="00685315">
      <w:pPr>
        <w:pStyle w:val="Body1"/>
      </w:pPr>
      <w:r>
        <w:rPr>
          <w:rFonts w:hint="eastAsia"/>
        </w:rPr>
        <w:t>ファウスト「私はもう準備をしなければいけない。事業のそうまとめだ。この件については、もしまた君が私に会うことがあったら、この顛末を教えてくれ。そのとき君の意見もそえてほしい、私は正しかったのか、間違っていたのか」</w:t>
      </w:r>
    </w:p>
    <w:p w:rsidR="00685315" w:rsidRDefault="00685315">
      <w:pPr>
        <w:pStyle w:val="Body1"/>
      </w:pPr>
    </w:p>
    <w:p w:rsidR="00685315" w:rsidRPr="00685315" w:rsidRDefault="00685315">
      <w:pPr>
        <w:pStyle w:val="Body1"/>
      </w:pPr>
      <w:r>
        <w:rPr>
          <w:rFonts w:hint="eastAsia"/>
        </w:rPr>
        <w:t>掃除夫「わかりました</w:t>
      </w:r>
      <w:r w:rsidR="00D606A3">
        <w:rPr>
          <w:rFonts w:hint="eastAsia"/>
        </w:rPr>
        <w:t>。博士</w:t>
      </w:r>
      <w:r>
        <w:rPr>
          <w:rFonts w:hint="eastAsia"/>
        </w:rPr>
        <w:t>」</w:t>
      </w:r>
    </w:p>
    <w:p w:rsidR="00685315" w:rsidRDefault="00685315">
      <w:pPr>
        <w:pStyle w:val="Body1"/>
        <w:rPr>
          <w:rFonts w:ascii="Times New Roman" w:eastAsia="Times New Roman" w:hAnsi="Times New Roman"/>
          <w:color w:val="auto"/>
          <w:sz w:val="20"/>
        </w:rPr>
      </w:pPr>
    </w:p>
    <w:p w:rsidR="00C350FD" w:rsidRDefault="00D606A3">
      <w:pPr>
        <w:pStyle w:val="Body1"/>
        <w:rPr>
          <w:rFonts w:ascii="Times New Roman" w:eastAsia="Times New Roman" w:hAnsi="Times New Roman"/>
          <w:color w:val="auto"/>
          <w:sz w:val="20"/>
        </w:rPr>
      </w:pPr>
      <w:r>
        <w:rPr>
          <w:rFonts w:ascii="Times New Roman" w:eastAsia="Times New Roman" w:hAnsi="Times New Roman" w:hint="eastAsia"/>
          <w:color w:val="auto"/>
          <w:sz w:val="20"/>
        </w:rPr>
        <w:t>””””””””””””””</w:t>
      </w:r>
    </w:p>
    <w:p w:rsidR="00C350FD" w:rsidRDefault="00C350FD">
      <w:pPr>
        <w:pStyle w:val="Body1"/>
        <w:rPr>
          <w:rFonts w:ascii="Times New Roman" w:eastAsia="Times New Roman" w:hAnsi="Times New Roman"/>
          <w:color w:val="auto"/>
          <w:sz w:val="20"/>
        </w:rPr>
      </w:pPr>
    </w:p>
    <w:p w:rsidR="00C350FD" w:rsidRDefault="00C350FD" w:rsidP="00C350FD">
      <w:pPr>
        <w:pStyle w:val="Body1"/>
      </w:pPr>
      <w:r>
        <w:rPr>
          <w:rFonts w:hAnsi="Arial Unicode MS"/>
        </w:rPr>
        <w:t>ファウストは、</w:t>
      </w:r>
      <w:r w:rsidR="00685315">
        <w:rPr>
          <w:rFonts w:hAnsi="Arial Unicode MS" w:hint="eastAsia"/>
        </w:rPr>
        <w:t>その晩、</w:t>
      </w:r>
      <w:r>
        <w:rPr>
          <w:rFonts w:hAnsi="Arial Unicode MS"/>
        </w:rPr>
        <w:t>四つの象徴に出会</w:t>
      </w:r>
      <w:r w:rsidR="00D606A3">
        <w:rPr>
          <w:rFonts w:hAnsi="Arial Unicode MS" w:hint="eastAsia"/>
        </w:rPr>
        <w:t>いました</w:t>
      </w:r>
    </w:p>
    <w:p w:rsidR="00C350FD" w:rsidRDefault="00C350FD" w:rsidP="00C350FD">
      <w:pPr>
        <w:pStyle w:val="Body1"/>
      </w:pPr>
      <w:r>
        <w:rPr>
          <w:rFonts w:hAnsi="Arial Unicode MS"/>
        </w:rPr>
        <w:t>それは、それぞれ、父親や、母親に、ひどいめにあった</w:t>
      </w:r>
    </w:p>
    <w:p w:rsidR="00C350FD" w:rsidRDefault="00C350FD" w:rsidP="00C350FD">
      <w:pPr>
        <w:pStyle w:val="Body1"/>
      </w:pPr>
      <w:r>
        <w:rPr>
          <w:rFonts w:hAnsi="Arial Unicode MS"/>
        </w:rPr>
        <w:t>子供達の象徴</w:t>
      </w:r>
      <w:r w:rsidR="00156B51">
        <w:rPr>
          <w:rFonts w:hAnsi="Arial Unicode MS" w:hint="eastAsia"/>
        </w:rPr>
        <w:t>でした</w:t>
      </w:r>
    </w:p>
    <w:p w:rsidR="00C350FD" w:rsidRDefault="00C350FD" w:rsidP="00C350FD">
      <w:pPr>
        <w:pStyle w:val="Body1"/>
      </w:pPr>
      <w:r>
        <w:rPr>
          <w:rFonts w:hAnsi="Arial Unicode MS"/>
        </w:rPr>
        <w:t>ひとりの子は従順で、ファウストのいうことを理解はするけれど、その理解は、あきらめからくるもの</w:t>
      </w:r>
      <w:r w:rsidR="00156B51">
        <w:rPr>
          <w:rFonts w:hAnsi="Arial Unicode MS" w:hint="eastAsia"/>
        </w:rPr>
        <w:t>でした</w:t>
      </w:r>
    </w:p>
    <w:p w:rsidR="00C350FD" w:rsidRDefault="00C350FD" w:rsidP="00C350FD">
      <w:pPr>
        <w:pStyle w:val="Body1"/>
      </w:pPr>
      <w:r>
        <w:rPr>
          <w:rFonts w:hAnsi="Arial Unicode MS"/>
        </w:rPr>
        <w:t>二人目の子は、乱暴で、子供らしくみえたが、その凶暴さは底なしのようにみえて、きがおけない</w:t>
      </w:r>
    </w:p>
    <w:p w:rsidR="00C350FD" w:rsidRDefault="00C350FD" w:rsidP="00C350FD">
      <w:pPr>
        <w:pStyle w:val="Body1"/>
      </w:pPr>
      <w:r>
        <w:rPr>
          <w:rFonts w:hAnsi="Arial Unicode MS"/>
        </w:rPr>
        <w:t>三人目の子は、明るく活発だったが、そのやさしさは、怯えからくるもの</w:t>
      </w:r>
      <w:r w:rsidR="00156B51">
        <w:rPr>
          <w:rFonts w:hAnsi="Arial Unicode MS" w:hint="eastAsia"/>
        </w:rPr>
        <w:t>でした</w:t>
      </w:r>
    </w:p>
    <w:p w:rsidR="00C350FD" w:rsidRDefault="00C350FD" w:rsidP="00C350FD">
      <w:pPr>
        <w:pStyle w:val="Body1"/>
      </w:pPr>
      <w:r>
        <w:rPr>
          <w:rFonts w:hAnsi="Arial Unicode MS"/>
        </w:rPr>
        <w:t>四人目の子は、ファウストには理解できなかった。かつてじぶんがなりたいとおもったもの、そのもののようにもみえるし、そのたたずまいは、ひとを不安にさせ</w:t>
      </w:r>
      <w:r w:rsidR="00156B51">
        <w:rPr>
          <w:rFonts w:hAnsi="Arial Unicode MS" w:hint="eastAsia"/>
        </w:rPr>
        <w:t>ました</w:t>
      </w:r>
    </w:p>
    <w:p w:rsidR="00C350FD" w:rsidRDefault="00C350FD" w:rsidP="00C350FD">
      <w:pPr>
        <w:pStyle w:val="Body1"/>
      </w:pPr>
    </w:p>
    <w:p w:rsidR="00156B51" w:rsidRDefault="00C350FD">
      <w:pPr>
        <w:pStyle w:val="Body1"/>
      </w:pPr>
      <w:r>
        <w:rPr>
          <w:rFonts w:hAnsi="Arial Unicode MS" w:hint="eastAsia"/>
        </w:rPr>
        <w:t>そして</w:t>
      </w:r>
      <w:r>
        <w:rPr>
          <w:rFonts w:hAnsi="Arial Unicode MS"/>
        </w:rPr>
        <w:t>ファウストは、視力を失</w:t>
      </w:r>
      <w:r w:rsidR="00D606A3">
        <w:rPr>
          <w:rFonts w:hAnsi="Arial Unicode MS" w:hint="eastAsia"/>
        </w:rPr>
        <w:t>い、もう、何も見なくてすむようになりました</w:t>
      </w:r>
    </w:p>
    <w:p w:rsidR="00B33C2E" w:rsidRDefault="00156B51">
      <w:pPr>
        <w:pStyle w:val="Body1"/>
      </w:pPr>
      <w:r>
        <w:rPr>
          <w:rFonts w:hint="eastAsia"/>
        </w:rPr>
        <w:t>それは、すこしだけ、もとのファウストが、のぞんだ光景でした</w:t>
      </w:r>
    </w:p>
    <w:p w:rsidR="00B33C2E" w:rsidRDefault="00B33C2E">
      <w:pPr>
        <w:pStyle w:val="Body1"/>
      </w:pPr>
    </w:p>
    <w:p w:rsidR="00156B51" w:rsidRDefault="00156B51">
      <w:pPr>
        <w:pStyle w:val="Body1"/>
        <w:rPr>
          <w:rFonts w:ascii="Times New Roman" w:eastAsia="Times New Roman" w:hAnsi="Times New Roman"/>
          <w:color w:val="auto"/>
          <w:sz w:val="20"/>
        </w:rPr>
      </w:pPr>
    </w:p>
    <w:p w:rsidR="00156B51" w:rsidRDefault="00156B51">
      <w:pPr>
        <w:pStyle w:val="Body1"/>
        <w:rPr>
          <w:rFonts w:ascii="Times New Roman" w:eastAsia="Times New Roman" w:hAnsi="Times New Roman"/>
          <w:color w:val="auto"/>
          <w:sz w:val="20"/>
        </w:rPr>
      </w:pPr>
    </w:p>
    <w:p w:rsidR="00B33C2E" w:rsidRDefault="00B33C2E">
      <w:pPr>
        <w:pStyle w:val="Body1"/>
        <w:rPr>
          <w:rFonts w:ascii="Apple Symbols" w:eastAsia="Times New Roman" w:hAnsi="Apple Symbols" w:cs="Apple Symbols"/>
          <w:color w:val="auto"/>
          <w:sz w:val="20"/>
        </w:rPr>
      </w:pPr>
      <w:r>
        <w:rPr>
          <w:rFonts w:ascii="Apple Symbols" w:eastAsia="Times New Roman" w:hAnsi="Apple Symbols" w:cs="Apple Symbols" w:hint="eastAsia"/>
          <w:color w:val="auto"/>
          <w:sz w:val="20"/>
        </w:rPr>
        <w:t>：：：：：：</w:t>
      </w:r>
    </w:p>
    <w:p w:rsidR="00B33C2E" w:rsidRDefault="00B33C2E" w:rsidP="00B33C2E">
      <w:pPr>
        <w:pStyle w:val="Body1"/>
      </w:pPr>
      <w:r>
        <w:rPr>
          <w:rFonts w:hint="eastAsia"/>
        </w:rPr>
        <w:t>メフィスト「いいか、くだらない、堤防やら養蜂やらの作業はすべて中断しろ！全員、これから老人一人入る穴を掘れ、あいつの墓穴だ」</w:t>
      </w:r>
    </w:p>
    <w:p w:rsidR="00B33C2E" w:rsidRDefault="00B33C2E" w:rsidP="00B33C2E">
      <w:pPr>
        <w:pStyle w:val="Body1"/>
      </w:pPr>
    </w:p>
    <w:p w:rsidR="00B33C2E" w:rsidRDefault="00B33C2E" w:rsidP="00B33C2E">
      <w:pPr>
        <w:pStyle w:val="Body1"/>
      </w:pPr>
      <w:r>
        <w:rPr>
          <w:rFonts w:hint="eastAsia"/>
        </w:rPr>
        <w:t>：：：：：：</w:t>
      </w:r>
    </w:p>
    <w:p w:rsidR="00B33C2E" w:rsidRPr="00156B51" w:rsidRDefault="00B33C2E" w:rsidP="00B33C2E">
      <w:pPr>
        <w:pStyle w:val="Body1"/>
      </w:pPr>
    </w:p>
    <w:p w:rsidR="00C350FD" w:rsidRDefault="00C350FD" w:rsidP="00C350FD">
      <w:pPr>
        <w:pStyle w:val="Body1"/>
      </w:pPr>
      <w:r>
        <w:rPr>
          <w:rFonts w:hAnsi="Arial Unicode MS" w:hint="eastAsia"/>
        </w:rPr>
        <w:t>ファウスト：</w:t>
      </w:r>
      <w:r>
        <w:rPr>
          <w:rFonts w:hAnsi="Arial Unicode MS"/>
        </w:rPr>
        <w:t>このよにむだなのなんかないんだ</w:t>
      </w:r>
      <w:r w:rsidR="00B33C2E">
        <w:rPr>
          <w:rFonts w:hAnsi="Arial Unicode MS" w:hint="eastAsia"/>
        </w:rPr>
        <w:t>。そうだろう？メフィストフェレス。</w:t>
      </w:r>
    </w:p>
    <w:p w:rsidR="00C350FD" w:rsidRDefault="00C350FD" w:rsidP="00C350FD">
      <w:pPr>
        <w:pStyle w:val="Body1"/>
      </w:pPr>
      <w:r>
        <w:rPr>
          <w:rFonts w:hAnsi="Arial Unicode MS" w:hint="eastAsia"/>
        </w:rPr>
        <w:t>メフィスト：</w:t>
      </w:r>
      <w:r>
        <w:rPr>
          <w:rFonts w:hAnsi="Arial Unicode MS"/>
        </w:rPr>
        <w:t>これはクイズじゃないんだ、俺の顔はみるな</w:t>
      </w:r>
    </w:p>
    <w:p w:rsidR="00B33C2E" w:rsidRDefault="00C350FD" w:rsidP="00C350FD">
      <w:pPr>
        <w:pStyle w:val="Body1"/>
        <w:rPr>
          <w:rFonts w:hAnsi="Arial Unicode MS"/>
        </w:rPr>
      </w:pPr>
      <w:r>
        <w:rPr>
          <w:rFonts w:hAnsi="Arial Unicode MS"/>
        </w:rPr>
        <w:t>さあ行け</w:t>
      </w:r>
      <w:r>
        <w:rPr>
          <w:rFonts w:hAnsi="Arial Unicode MS" w:hint="eastAsia"/>
        </w:rPr>
        <w:t>、ファウスト、時間がないぞ、もう、</w:t>
      </w:r>
      <w:r w:rsidR="00B33C2E">
        <w:rPr>
          <w:rFonts w:hAnsi="Arial Unicode MS" w:hint="eastAsia"/>
        </w:rPr>
        <w:t>お前の</w:t>
      </w:r>
      <w:r>
        <w:rPr>
          <w:rFonts w:hAnsi="Arial Unicode MS" w:hint="eastAsia"/>
        </w:rPr>
        <w:t>心の爆弾が破裂しようとする</w:t>
      </w:r>
      <w:r w:rsidR="00B33C2E">
        <w:rPr>
          <w:rFonts w:hAnsi="Arial Unicode MS" w:hint="eastAsia"/>
        </w:rPr>
        <w:t>。</w:t>
      </w:r>
    </w:p>
    <w:p w:rsidR="00B33C2E" w:rsidRDefault="00B33C2E" w:rsidP="00C350FD">
      <w:pPr>
        <w:pStyle w:val="Body1"/>
        <w:rPr>
          <w:rFonts w:hAnsi="Arial Unicode MS"/>
        </w:rPr>
      </w:pPr>
      <w:r>
        <w:rPr>
          <w:rFonts w:hAnsi="Arial Unicode MS" w:hint="eastAsia"/>
        </w:rPr>
        <w:t>しかるべき場所で、しかるべき時間に。</w:t>
      </w:r>
    </w:p>
    <w:p w:rsidR="00C350FD" w:rsidRDefault="00B33C2E" w:rsidP="00C350FD">
      <w:pPr>
        <w:pStyle w:val="Body1"/>
        <w:rPr>
          <w:rFonts w:ascii="Times New Roman" w:eastAsia="Times New Roman" w:hAnsi="Times New Roman"/>
          <w:color w:val="auto"/>
          <w:sz w:val="20"/>
        </w:rPr>
      </w:pPr>
      <w:r>
        <w:rPr>
          <w:rFonts w:hAnsi="Arial Unicode MS" w:hint="eastAsia"/>
        </w:rPr>
        <w:t>それがいつで、なぜなのか、私に理解することはできないが。</w:t>
      </w:r>
    </w:p>
    <w:p w:rsidR="00B33C2E" w:rsidRDefault="00B33C2E" w:rsidP="00C350FD">
      <w:pPr>
        <w:pStyle w:val="Body1"/>
        <w:rPr>
          <w:rFonts w:ascii="Times New Roman" w:eastAsia="Times New Roman" w:hAnsi="Times New Roman"/>
          <w:color w:val="auto"/>
          <w:sz w:val="20"/>
        </w:rPr>
      </w:pPr>
    </w:p>
    <w:p w:rsidR="00B33C2E" w:rsidRDefault="00B33C2E" w:rsidP="00C350FD">
      <w:pPr>
        <w:pStyle w:val="Body1"/>
        <w:rPr>
          <w:rFonts w:ascii="Times New Roman" w:eastAsia="Times New Roman" w:hAnsi="Times New Roman"/>
          <w:color w:val="auto"/>
          <w:sz w:val="20"/>
        </w:rPr>
      </w:pPr>
    </w:p>
    <w:p w:rsidR="00C350FD" w:rsidRDefault="00C350FD" w:rsidP="00C350FD">
      <w:pPr>
        <w:pStyle w:val="Body1"/>
        <w:rPr>
          <w:rFonts w:ascii="Times New Roman" w:eastAsia="Times New Roman" w:hAnsi="Times New Roman"/>
          <w:color w:val="auto"/>
          <w:sz w:val="20"/>
        </w:rPr>
      </w:pPr>
    </w:p>
    <w:p w:rsidR="00C350FD" w:rsidRDefault="00C350FD" w:rsidP="00C350FD">
      <w:pPr>
        <w:pStyle w:val="Body1"/>
        <w:rPr>
          <w:rFonts w:ascii="Times New Roman" w:eastAsia="Times New Roman" w:hAnsi="Times New Roman"/>
          <w:color w:val="auto"/>
          <w:sz w:val="20"/>
        </w:rPr>
      </w:pPr>
      <w:r>
        <w:rPr>
          <w:rFonts w:ascii="Times New Roman" w:eastAsia="Times New Roman" w:hAnsi="Times New Roman" w:hint="eastAsia"/>
          <w:color w:val="auto"/>
          <w:sz w:val="20"/>
        </w:rPr>
        <w:t>*******</w:t>
      </w:r>
    </w:p>
    <w:p w:rsidR="00B33C2E" w:rsidRDefault="00B33C2E" w:rsidP="00C350FD">
      <w:pPr>
        <w:pStyle w:val="Body1"/>
        <w:rPr>
          <w:rFonts w:hAnsi="Arial Unicode MS"/>
        </w:rPr>
      </w:pPr>
    </w:p>
    <w:p w:rsidR="00497E90" w:rsidRDefault="00C350FD" w:rsidP="00C350FD">
      <w:pPr>
        <w:pStyle w:val="Body1"/>
        <w:rPr>
          <w:rFonts w:hAnsi="Arial Unicode MS"/>
        </w:rPr>
      </w:pPr>
      <w:r>
        <w:rPr>
          <w:rFonts w:hAnsi="Arial Unicode MS"/>
        </w:rPr>
        <w:t>領主ファウストは文字通り崩御した</w:t>
      </w:r>
    </w:p>
    <w:p w:rsidR="00497E90" w:rsidRDefault="00497E90" w:rsidP="00C350FD">
      <w:pPr>
        <w:pStyle w:val="Body1"/>
        <w:rPr>
          <w:rFonts w:hAnsi="Arial Unicode MS"/>
        </w:rPr>
      </w:pPr>
      <w:r>
        <w:rPr>
          <w:rFonts w:hAnsi="Arial Unicode MS" w:hint="eastAsia"/>
        </w:rPr>
        <w:t>死神にしか見えない胸の時計が零時をさすと</w:t>
      </w:r>
    </w:p>
    <w:p w:rsidR="00497E90" w:rsidRDefault="00497E90" w:rsidP="00C350FD">
      <w:pPr>
        <w:pStyle w:val="Body1"/>
        <w:rPr>
          <w:rFonts w:hAnsi="Arial Unicode MS"/>
        </w:rPr>
      </w:pPr>
      <w:r>
        <w:rPr>
          <w:rFonts w:hAnsi="Arial Unicode MS" w:hint="eastAsia"/>
        </w:rPr>
        <w:t>ファウストの肉片はとびちり、それが</w:t>
      </w:r>
      <w:r w:rsidR="005120E9">
        <w:rPr>
          <w:rFonts w:hAnsi="Arial Unicode MS" w:hint="eastAsia"/>
        </w:rPr>
        <w:t>すぐ灰となり</w:t>
      </w:r>
      <w:r>
        <w:rPr>
          <w:rFonts w:hAnsi="Arial Unicode MS" w:hint="eastAsia"/>
        </w:rPr>
        <w:t>塵となり</w:t>
      </w:r>
    </w:p>
    <w:p w:rsidR="005120E9" w:rsidRDefault="005120E9" w:rsidP="00C350FD">
      <w:pPr>
        <w:pStyle w:val="Body1"/>
        <w:rPr>
          <w:rFonts w:hAnsi="Arial Unicode MS"/>
        </w:rPr>
      </w:pPr>
      <w:r>
        <w:rPr>
          <w:rFonts w:hAnsi="Arial Unicode MS" w:hint="eastAsia"/>
        </w:rPr>
        <w:t>この世から、跡形もなく</w:t>
      </w:r>
    </w:p>
    <w:p w:rsidR="005120E9" w:rsidRDefault="00B33C2E" w:rsidP="00C350FD">
      <w:pPr>
        <w:pStyle w:val="Body1"/>
        <w:rPr>
          <w:rFonts w:hAnsi="Arial Unicode MS"/>
        </w:rPr>
      </w:pPr>
      <w:r>
        <w:rPr>
          <w:rFonts w:hAnsi="Arial Unicode MS" w:hint="eastAsia"/>
        </w:rPr>
        <w:t>消え去った</w:t>
      </w:r>
    </w:p>
    <w:p w:rsidR="00C350FD" w:rsidRPr="00497E90" w:rsidRDefault="00C350FD" w:rsidP="00C350FD">
      <w:pPr>
        <w:pStyle w:val="Body1"/>
        <w:rPr>
          <w:rFonts w:hAnsi="Arial Unicode MS"/>
        </w:rPr>
      </w:pPr>
    </w:p>
    <w:p w:rsidR="00C350FD" w:rsidRDefault="00C350FD" w:rsidP="00C350FD">
      <w:pPr>
        <w:pStyle w:val="Body1"/>
      </w:pPr>
      <w:r>
        <w:rPr>
          <w:rFonts w:hAnsi="Arial Unicode MS"/>
        </w:rPr>
        <w:t>暴動はまだつづくが、それもすぐやむだろう</w:t>
      </w:r>
    </w:p>
    <w:p w:rsidR="00C350FD" w:rsidRDefault="00C350FD" w:rsidP="00C350FD">
      <w:pPr>
        <w:pStyle w:val="Body1"/>
      </w:pPr>
      <w:r>
        <w:rPr>
          <w:rFonts w:hAnsi="Arial Unicode MS"/>
        </w:rPr>
        <w:t>地方紙はメフィストフェレスが</w:t>
      </w:r>
      <w:r w:rsidR="00497E90">
        <w:rPr>
          <w:rFonts w:hAnsi="Arial Unicode MS" w:hint="eastAsia"/>
        </w:rPr>
        <w:t>この土地から</w:t>
      </w:r>
      <w:r>
        <w:rPr>
          <w:rFonts w:hAnsi="Arial Unicode MS"/>
        </w:rPr>
        <w:t>姿を消したと一行書き添えていた</w:t>
      </w:r>
    </w:p>
    <w:p w:rsidR="00C350FD" w:rsidRDefault="00C350FD" w:rsidP="00C350FD">
      <w:pPr>
        <w:pStyle w:val="Body1"/>
      </w:pPr>
      <w:r>
        <w:rPr>
          <w:rFonts w:hAnsi="Arial Unicode MS"/>
        </w:rPr>
        <w:t>これまでの功績をかんがえると、少ないくらいだが、メフィストフェレスがそんなことにかかわずらっている余裕は無かった</w:t>
      </w:r>
    </w:p>
    <w:p w:rsidR="00497E90" w:rsidRDefault="00497E90" w:rsidP="00C350FD">
      <w:pPr>
        <w:pStyle w:val="Body1"/>
        <w:rPr>
          <w:rFonts w:hAnsi="Arial Unicode MS"/>
        </w:rPr>
      </w:pPr>
    </w:p>
    <w:p w:rsidR="00C350FD" w:rsidRDefault="00C350FD" w:rsidP="00C350FD">
      <w:pPr>
        <w:pStyle w:val="Body1"/>
      </w:pPr>
      <w:r>
        <w:rPr>
          <w:rFonts w:hAnsi="Arial Unicode MS"/>
        </w:rPr>
        <w:t>天界で壮絶な魂の争奪戦がはじま</w:t>
      </w:r>
      <w:r>
        <w:rPr>
          <w:rFonts w:hAnsi="Arial Unicode MS" w:hint="eastAsia"/>
        </w:rPr>
        <w:t>ろうとしていた</w:t>
      </w:r>
      <w:r w:rsidR="00497E90">
        <w:rPr>
          <w:rFonts w:hAnsi="Arial Unicode MS" w:hint="eastAsia"/>
        </w:rPr>
        <w:t>のだ</w:t>
      </w:r>
    </w:p>
    <w:p w:rsidR="00497E90" w:rsidRDefault="00497E90" w:rsidP="00C350FD">
      <w:pPr>
        <w:pStyle w:val="Body1"/>
        <w:rPr>
          <w:rFonts w:hAnsi="Arial Unicode MS"/>
        </w:rPr>
      </w:pPr>
      <w:r>
        <w:rPr>
          <w:rFonts w:hAnsi="Arial Unicode MS" w:hint="eastAsia"/>
        </w:rPr>
        <w:t>千年に一度といわれる熟成した魂の行く末を</w:t>
      </w:r>
    </w:p>
    <w:p w:rsidR="00497E90" w:rsidRDefault="00497E90" w:rsidP="00C350FD">
      <w:pPr>
        <w:pStyle w:val="Body1"/>
        <w:rPr>
          <w:rFonts w:hAnsi="Arial Unicode MS"/>
        </w:rPr>
      </w:pPr>
      <w:r>
        <w:rPr>
          <w:rFonts w:hAnsi="Arial Unicode MS" w:hint="eastAsia"/>
        </w:rPr>
        <w:t>争うときがきた</w:t>
      </w:r>
    </w:p>
    <w:p w:rsidR="00C350FD" w:rsidRDefault="00C350FD" w:rsidP="00C350FD">
      <w:pPr>
        <w:pStyle w:val="Body1"/>
        <w:rPr>
          <w:rFonts w:hAnsi="Arial Unicode MS"/>
        </w:rPr>
      </w:pPr>
      <w:r>
        <w:rPr>
          <w:rFonts w:hAnsi="Arial Unicode MS"/>
        </w:rPr>
        <w:t>主役はここでももちろんファウストだ</w:t>
      </w:r>
    </w:p>
    <w:p w:rsidR="00C350FD" w:rsidRDefault="00C350FD" w:rsidP="00C350FD">
      <w:pPr>
        <w:pStyle w:val="Body1"/>
        <w:rPr>
          <w:rFonts w:hAnsi="Arial Unicode MS"/>
        </w:rPr>
      </w:pPr>
    </w:p>
    <w:p w:rsidR="00C350FD" w:rsidRDefault="00C350FD" w:rsidP="00C350FD">
      <w:pPr>
        <w:pStyle w:val="Body1"/>
        <w:rPr>
          <w:rFonts w:hAnsi="Arial Unicode MS"/>
        </w:rPr>
      </w:pPr>
      <w:r>
        <w:rPr>
          <w:rFonts w:hAnsi="Arial Unicode MS" w:hint="eastAsia"/>
        </w:rPr>
        <w:t>＜大審問シーン＞</w:t>
      </w:r>
    </w:p>
    <w:p w:rsidR="00C350FD" w:rsidRDefault="00156B51" w:rsidP="00C350FD">
      <w:pPr>
        <w:pStyle w:val="Body1"/>
        <w:rPr>
          <w:rFonts w:hAnsi="Arial Unicode MS"/>
        </w:rPr>
      </w:pPr>
      <w:r>
        <w:rPr>
          <w:rFonts w:hAnsi="Arial Unicode MS" w:hint="eastAsia"/>
        </w:rPr>
        <w:t>（ファウスト、若返っている）</w:t>
      </w:r>
    </w:p>
    <w:p w:rsidR="006278D5" w:rsidRDefault="006278D5" w:rsidP="00C350FD">
      <w:pPr>
        <w:pStyle w:val="Body1"/>
        <w:rPr>
          <w:rFonts w:hAnsi="Arial Unicode MS"/>
        </w:rPr>
      </w:pPr>
      <w:r>
        <w:rPr>
          <w:rFonts w:hAnsi="Arial Unicode MS" w:hint="eastAsia"/>
        </w:rPr>
        <w:t>メフィスト「お待ちしていましたよ、閣下」</w:t>
      </w:r>
    </w:p>
    <w:p w:rsidR="00444080" w:rsidRDefault="006278D5" w:rsidP="00C350FD">
      <w:pPr>
        <w:pStyle w:val="Body1"/>
        <w:rPr>
          <w:rFonts w:hAnsi="Arial Unicode MS"/>
        </w:rPr>
      </w:pPr>
      <w:r>
        <w:rPr>
          <w:rFonts w:hAnsi="Arial Unicode MS" w:hint="eastAsia"/>
        </w:rPr>
        <w:t>ファウスト「ここは暗い、</w:t>
      </w:r>
      <w:r w:rsidR="00444080">
        <w:rPr>
          <w:rFonts w:hAnsi="Arial Unicode MS" w:hint="eastAsia"/>
        </w:rPr>
        <w:t>ここはどこなんだ？」</w:t>
      </w:r>
    </w:p>
    <w:p w:rsidR="006278D5" w:rsidRDefault="00444080" w:rsidP="00C350FD">
      <w:pPr>
        <w:pStyle w:val="Body1"/>
        <w:rPr>
          <w:rFonts w:hAnsi="Arial Unicode MS"/>
        </w:rPr>
      </w:pPr>
      <w:r>
        <w:rPr>
          <w:rFonts w:hAnsi="Arial Unicode MS" w:hint="eastAsia"/>
        </w:rPr>
        <w:t>メフィスト「地獄へようこそ、ファウスト」</w:t>
      </w:r>
    </w:p>
    <w:p w:rsidR="005120E9" w:rsidRDefault="005120E9" w:rsidP="00C350FD">
      <w:pPr>
        <w:pStyle w:val="Body1"/>
        <w:rPr>
          <w:rFonts w:hAnsi="Arial Unicode MS"/>
        </w:rPr>
      </w:pPr>
      <w:r>
        <w:rPr>
          <w:rFonts w:hAnsi="Arial Unicode MS" w:hint="eastAsia"/>
        </w:rPr>
        <w:t>ファウスト「君は、だれなんだ</w:t>
      </w:r>
      <w:r w:rsidR="002B7FD4">
        <w:rPr>
          <w:rFonts w:hAnsi="Arial Unicode MS" w:hint="eastAsia"/>
        </w:rPr>
        <w:t>。なんだか、ちょっとむかつく感じだけど</w:t>
      </w:r>
      <w:r>
        <w:rPr>
          <w:rFonts w:hAnsi="Arial Unicode MS" w:hint="eastAsia"/>
        </w:rPr>
        <w:t>」</w:t>
      </w:r>
    </w:p>
    <w:p w:rsidR="002B7FD4" w:rsidRDefault="005120E9" w:rsidP="00C350FD">
      <w:pPr>
        <w:pStyle w:val="Body1"/>
        <w:rPr>
          <w:rFonts w:hAnsi="Arial Unicode MS"/>
        </w:rPr>
      </w:pPr>
      <w:r>
        <w:rPr>
          <w:rFonts w:hAnsi="Arial Unicode MS" w:hint="eastAsia"/>
        </w:rPr>
        <w:t>メフィスト「覚えていなくていい。</w:t>
      </w:r>
      <w:r w:rsidR="002B7FD4">
        <w:rPr>
          <w:rFonts w:hAnsi="Arial Unicode MS" w:hint="eastAsia"/>
        </w:rPr>
        <w:t>言ってみれば、お前はと殺場にいる</w:t>
      </w:r>
      <w:r w:rsidR="003865E3">
        <w:rPr>
          <w:rFonts w:hAnsi="Arial Unicode MS" w:hint="eastAsia"/>
        </w:rPr>
        <w:t>きれいに掃除された</w:t>
      </w:r>
      <w:r w:rsidR="002B7FD4">
        <w:rPr>
          <w:rFonts w:hAnsi="Arial Unicode MS" w:hint="eastAsia"/>
        </w:rPr>
        <w:t>豚だ。なんにも覚えている必要は無い」</w:t>
      </w:r>
    </w:p>
    <w:p w:rsidR="006278D5" w:rsidRDefault="002B7FD4" w:rsidP="00C350FD">
      <w:pPr>
        <w:pStyle w:val="Body1"/>
        <w:rPr>
          <w:rFonts w:hAnsi="Arial Unicode MS"/>
        </w:rPr>
      </w:pPr>
      <w:r>
        <w:rPr>
          <w:rFonts w:hAnsi="Arial Unicode MS" w:hint="eastAsia"/>
        </w:rPr>
        <w:t>ファウスト「なんだか、ますますむかついてきた</w:t>
      </w:r>
      <w:r w:rsidR="00830520">
        <w:rPr>
          <w:rFonts w:hAnsi="Arial Unicode MS" w:hint="eastAsia"/>
        </w:rPr>
        <w:t>な。以前どこかでお会いしましたか？このアクマ野郎？</w:t>
      </w:r>
      <w:r>
        <w:rPr>
          <w:rFonts w:hAnsi="Arial Unicode MS" w:hint="eastAsia"/>
        </w:rPr>
        <w:t>」</w:t>
      </w:r>
    </w:p>
    <w:p w:rsidR="00830520" w:rsidRDefault="00830520" w:rsidP="00C350FD">
      <w:pPr>
        <w:pStyle w:val="Body1"/>
        <w:rPr>
          <w:rFonts w:hAnsi="Arial Unicode MS"/>
        </w:rPr>
      </w:pPr>
      <w:r>
        <w:rPr>
          <w:rFonts w:hAnsi="Arial Unicode MS" w:hint="eastAsia"/>
        </w:rPr>
        <w:t>メフィスト「なんだか、まあいい」</w:t>
      </w:r>
    </w:p>
    <w:p w:rsidR="00C350FD" w:rsidRDefault="00C350FD" w:rsidP="00C350FD">
      <w:pPr>
        <w:pStyle w:val="Body1"/>
        <w:rPr>
          <w:rFonts w:ascii="Times New Roman" w:eastAsia="Times New Roman" w:hAnsi="Times New Roman"/>
          <w:color w:val="auto"/>
          <w:sz w:val="20"/>
        </w:rPr>
      </w:pPr>
    </w:p>
    <w:p w:rsidR="00060C39" w:rsidRDefault="00444080" w:rsidP="00444080">
      <w:pPr>
        <w:pStyle w:val="Body1"/>
        <w:rPr>
          <w:rFonts w:ascii="Apple Symbols" w:eastAsia="Times New Roman" w:hAnsi="Apple Symbols" w:cs="Apple Symbols" w:hint="eastAsia"/>
          <w:color w:val="auto"/>
          <w:sz w:val="20"/>
        </w:rPr>
      </w:pPr>
      <w:proofErr w:type="spellStart"/>
      <w:r>
        <w:rPr>
          <w:rFonts w:ascii="Apple Symbols" w:eastAsia="Times New Roman" w:hAnsi="Apple Symbols" w:cs="Apple Symbols" w:hint="eastAsia"/>
          <w:color w:val="auto"/>
          <w:sz w:val="20"/>
        </w:rPr>
        <w:t>＊＊＊＊＊＊＊＊＊＊＊</w:t>
      </w:r>
      <w:proofErr w:type="spellEnd"/>
    </w:p>
    <w:p w:rsidR="00444080" w:rsidRPr="00060C39" w:rsidRDefault="00060C39" w:rsidP="00444080">
      <w:pPr>
        <w:pStyle w:val="Body1"/>
        <w:rPr>
          <w:rFonts w:ascii="ＭＳ 明朝" w:eastAsia="ＭＳ 明朝" w:hAnsi="ＭＳ 明朝" w:cs="ＭＳ 明朝"/>
          <w:color w:val="auto"/>
          <w:sz w:val="20"/>
        </w:rPr>
      </w:pPr>
      <w:r>
        <w:rPr>
          <w:rFonts w:ascii="ＭＳ 明朝" w:eastAsia="ＭＳ 明朝" w:hAnsi="ＭＳ 明朝" w:cs="ＭＳ 明朝" w:hint="eastAsia"/>
          <w:color w:val="auto"/>
          <w:sz w:val="20"/>
        </w:rPr>
        <w:t>（唄）</w:t>
      </w:r>
    </w:p>
    <w:p w:rsidR="005A4444" w:rsidRDefault="005A4444" w:rsidP="005A4444">
      <w:pPr>
        <w:pStyle w:val="Body1"/>
      </w:pPr>
      <w:r>
        <w:rPr>
          <w:rFonts w:hAnsi="Arial Unicode MS"/>
        </w:rPr>
        <w:t>見慣れない服を着た君が今　出ていった</w:t>
      </w:r>
    </w:p>
    <w:p w:rsidR="005A4444" w:rsidRDefault="005A4444" w:rsidP="005A4444">
      <w:pPr>
        <w:pStyle w:val="Body1"/>
      </w:pPr>
      <w:r>
        <w:rPr>
          <w:rFonts w:hAnsi="Arial Unicode MS"/>
        </w:rPr>
        <w:t>髪形を整えテーブルの上も　そのままに</w:t>
      </w:r>
    </w:p>
    <w:p w:rsidR="005A4444" w:rsidRDefault="005A4444" w:rsidP="005A4444">
      <w:pPr>
        <w:pStyle w:val="Body1"/>
      </w:pPr>
      <w:r>
        <w:rPr>
          <w:rFonts w:hAnsi="Arial Unicode MS"/>
        </w:rPr>
        <w:t>ひとつのこらず君を</w:t>
      </w:r>
      <w:r>
        <w:rPr>
          <w:rFonts w:hAnsi="Arial Unicode MS"/>
        </w:rPr>
        <w:t xml:space="preserve"> </w:t>
      </w:r>
      <w:r>
        <w:rPr>
          <w:rFonts w:hAnsi="Arial Unicode MS"/>
        </w:rPr>
        <w:t>悲しませないものを</w:t>
      </w:r>
    </w:p>
    <w:p w:rsidR="005A4444" w:rsidRDefault="005A4444" w:rsidP="005A4444">
      <w:pPr>
        <w:pStyle w:val="Body1"/>
      </w:pPr>
      <w:r>
        <w:rPr>
          <w:rFonts w:hAnsi="Arial Unicode MS"/>
        </w:rPr>
        <w:t>君の世界のすべてに　すればいい</w:t>
      </w:r>
    </w:p>
    <w:p w:rsidR="005A4444" w:rsidRDefault="005A4444" w:rsidP="005A4444">
      <w:pPr>
        <w:pStyle w:val="Body1"/>
      </w:pPr>
      <w:r>
        <w:rPr>
          <w:rFonts w:hAnsi="Arial Unicode MS"/>
        </w:rPr>
        <w:t>そして僕は　途方に暮れる</w:t>
      </w:r>
    </w:p>
    <w:p w:rsidR="005A4444" w:rsidRDefault="005A4444" w:rsidP="005A4444">
      <w:pPr>
        <w:pStyle w:val="Body1"/>
      </w:pPr>
    </w:p>
    <w:p w:rsidR="005A4444" w:rsidRDefault="005A4444" w:rsidP="005A4444">
      <w:pPr>
        <w:pStyle w:val="Body1"/>
      </w:pPr>
      <w:r>
        <w:rPr>
          <w:rFonts w:hAnsi="Arial Unicode MS"/>
        </w:rPr>
        <w:t>ふざけあったあのリムジン遠くなる　君の手で</w:t>
      </w:r>
    </w:p>
    <w:p w:rsidR="005A4444" w:rsidRDefault="005A4444" w:rsidP="005A4444">
      <w:pPr>
        <w:pStyle w:val="Body1"/>
      </w:pPr>
      <w:r>
        <w:rPr>
          <w:rFonts w:hAnsi="Arial Unicode MS"/>
        </w:rPr>
        <w:t>やさしくなれずに　離れられずに</w:t>
      </w:r>
      <w:r>
        <w:rPr>
          <w:rFonts w:hAnsi="Arial Unicode MS"/>
        </w:rPr>
        <w:t xml:space="preserve"> </w:t>
      </w:r>
      <w:r>
        <w:rPr>
          <w:rFonts w:hAnsi="Arial Unicode MS"/>
        </w:rPr>
        <w:t>思いが残る</w:t>
      </w:r>
    </w:p>
    <w:p w:rsidR="005A4444" w:rsidRDefault="005A4444" w:rsidP="005A4444">
      <w:pPr>
        <w:pStyle w:val="Body1"/>
      </w:pPr>
      <w:r>
        <w:rPr>
          <w:rFonts w:hAnsi="Arial Unicode MS"/>
        </w:rPr>
        <w:t>もうすぐ雨のハイウェイ</w:t>
      </w:r>
      <w:r>
        <w:rPr>
          <w:rFonts w:hAnsi="Arial Unicode MS"/>
        </w:rPr>
        <w:t xml:space="preserve"> </w:t>
      </w:r>
      <w:r>
        <w:rPr>
          <w:rFonts w:hAnsi="Arial Unicode MS"/>
        </w:rPr>
        <w:t>輝いた季節は</w:t>
      </w:r>
    </w:p>
    <w:p w:rsidR="005A4444" w:rsidRDefault="005A4444" w:rsidP="005A4444">
      <w:pPr>
        <w:pStyle w:val="Body1"/>
      </w:pPr>
      <w:r>
        <w:rPr>
          <w:rFonts w:hAnsi="Arial Unicode MS"/>
        </w:rPr>
        <w:t>君の瞳に何を　うつすのか</w:t>
      </w:r>
    </w:p>
    <w:p w:rsidR="005A4444" w:rsidRDefault="005A4444" w:rsidP="005A4444">
      <w:pPr>
        <w:pStyle w:val="Body1"/>
      </w:pPr>
      <w:r>
        <w:rPr>
          <w:rFonts w:hAnsi="Arial Unicode MS"/>
        </w:rPr>
        <w:t>そして僕は　途方に暮れる</w:t>
      </w:r>
    </w:p>
    <w:p w:rsidR="005A4444" w:rsidRDefault="005A4444" w:rsidP="005A4444">
      <w:pPr>
        <w:pStyle w:val="Body1"/>
      </w:pPr>
    </w:p>
    <w:p w:rsidR="005A4444" w:rsidRDefault="005A4444" w:rsidP="005A4444">
      <w:pPr>
        <w:pStyle w:val="Body1"/>
      </w:pPr>
      <w:r>
        <w:rPr>
          <w:rFonts w:hAnsi="Arial Unicode MS"/>
        </w:rPr>
        <w:t>あの頃の君の笑顔で　この部屋は</w:t>
      </w:r>
    </w:p>
    <w:p w:rsidR="005A4444" w:rsidRDefault="005A4444" w:rsidP="005A4444">
      <w:pPr>
        <w:pStyle w:val="Body1"/>
      </w:pPr>
      <w:r>
        <w:rPr>
          <w:rFonts w:hAnsi="Arial Unicode MS"/>
        </w:rPr>
        <w:t>みたされていく</w:t>
      </w:r>
      <w:r>
        <w:rPr>
          <w:rFonts w:hAnsi="Arial Unicode MS"/>
        </w:rPr>
        <w:t xml:space="preserve"> </w:t>
      </w:r>
      <w:r>
        <w:rPr>
          <w:rFonts w:hAnsi="Arial Unicode MS"/>
        </w:rPr>
        <w:t>窓を曇らせたのは　なぜ</w:t>
      </w:r>
    </w:p>
    <w:p w:rsidR="005A4444" w:rsidRDefault="005A4444" w:rsidP="005A4444">
      <w:pPr>
        <w:pStyle w:val="Body1"/>
      </w:pPr>
    </w:p>
    <w:p w:rsidR="005A4444" w:rsidRDefault="005A4444" w:rsidP="005A4444">
      <w:pPr>
        <w:pStyle w:val="Body1"/>
      </w:pPr>
      <w:r>
        <w:rPr>
          <w:rFonts w:hAnsi="Arial Unicode MS"/>
        </w:rPr>
        <w:t>君の選んだことだから</w:t>
      </w:r>
      <w:r>
        <w:rPr>
          <w:rFonts w:hAnsi="Arial Unicode MS"/>
        </w:rPr>
        <w:t xml:space="preserve"> </w:t>
      </w:r>
      <w:r>
        <w:rPr>
          <w:rFonts w:hAnsi="Arial Unicode MS"/>
        </w:rPr>
        <w:t>きっと　大丈夫さ</w:t>
      </w:r>
    </w:p>
    <w:p w:rsidR="005A4444" w:rsidRDefault="005A4444" w:rsidP="005A4444">
      <w:pPr>
        <w:pStyle w:val="Body1"/>
      </w:pPr>
      <w:r>
        <w:rPr>
          <w:rFonts w:hAnsi="Arial Unicode MS"/>
        </w:rPr>
        <w:t>君が心に　決めたことだから</w:t>
      </w:r>
    </w:p>
    <w:p w:rsidR="005A4444" w:rsidRDefault="005A4444" w:rsidP="005A4444">
      <w:pPr>
        <w:pStyle w:val="Body1"/>
      </w:pPr>
      <w:r>
        <w:rPr>
          <w:rFonts w:hAnsi="Arial Unicode MS"/>
        </w:rPr>
        <w:t>そして僕は　途方に暮れる</w:t>
      </w:r>
    </w:p>
    <w:p w:rsidR="005A4444" w:rsidRDefault="005A4444" w:rsidP="005A4444">
      <w:pPr>
        <w:pStyle w:val="Body1"/>
      </w:pPr>
      <w:r>
        <w:rPr>
          <w:rFonts w:hAnsi="Arial Unicode MS"/>
        </w:rPr>
        <w:t>見慣れない服を着た</w:t>
      </w:r>
      <w:r>
        <w:rPr>
          <w:rFonts w:hAnsi="Arial Unicode MS"/>
        </w:rPr>
        <w:t xml:space="preserve"> </w:t>
      </w:r>
      <w:r>
        <w:rPr>
          <w:rFonts w:hAnsi="Arial Unicode MS"/>
        </w:rPr>
        <w:t>君が今　出ていった</w:t>
      </w:r>
    </w:p>
    <w:p w:rsidR="00444080" w:rsidRPr="00BE2B77" w:rsidRDefault="00444080" w:rsidP="00444080">
      <w:pPr>
        <w:pStyle w:val="Body1"/>
        <w:rPr>
          <w:rFonts w:ascii="ＤＦＰ勘亭流" w:eastAsia="ＤＦＰ勘亭流" w:hAnsi="ＤＦＰ勘亭流" w:cs="ＤＦＰ勘亭流"/>
          <w:color w:val="auto"/>
          <w:sz w:val="20"/>
        </w:rPr>
      </w:pPr>
    </w:p>
    <w:p w:rsidR="00444080" w:rsidRDefault="00444080" w:rsidP="00444080">
      <w:pPr>
        <w:pStyle w:val="Body1"/>
        <w:rPr>
          <w:rFonts w:ascii="Times New Roman" w:eastAsia="Times New Roman" w:hAnsi="Times New Roman"/>
          <w:color w:val="auto"/>
          <w:sz w:val="20"/>
        </w:rPr>
      </w:pPr>
    </w:p>
    <w:p w:rsidR="00444080" w:rsidRDefault="00444080" w:rsidP="00444080">
      <w:pPr>
        <w:pStyle w:val="Body1"/>
        <w:rPr>
          <w:rFonts w:ascii="Times New Roman" w:eastAsia="Times New Roman" w:hAnsi="Times New Roman"/>
          <w:color w:val="auto"/>
          <w:sz w:val="20"/>
        </w:rPr>
      </w:pPr>
    </w:p>
    <w:p w:rsidR="00444080" w:rsidRDefault="00444080" w:rsidP="00444080">
      <w:pPr>
        <w:pStyle w:val="Body1"/>
        <w:rPr>
          <w:rFonts w:hAnsi="Arial Unicode MS"/>
        </w:rPr>
      </w:pPr>
      <w:r>
        <w:rPr>
          <w:rFonts w:hAnsi="Arial Unicode MS" w:hint="eastAsia"/>
        </w:rPr>
        <w:t>エチカの旅立ちの瞬間はちかづいていた</w:t>
      </w:r>
    </w:p>
    <w:p w:rsidR="00444080" w:rsidRDefault="00444080" w:rsidP="00444080">
      <w:pPr>
        <w:pStyle w:val="Body1"/>
        <w:rPr>
          <w:rFonts w:hAnsi="Arial Unicode MS"/>
        </w:rPr>
      </w:pPr>
      <w:r>
        <w:rPr>
          <w:rFonts w:hAnsi="Arial Unicode MS" w:hint="eastAsia"/>
        </w:rPr>
        <w:t>ただエチカはめをつむって、父親であるファウスト博士が</w:t>
      </w:r>
    </w:p>
    <w:p w:rsidR="00444080" w:rsidRDefault="00444080" w:rsidP="00444080">
      <w:pPr>
        <w:pStyle w:val="Body1"/>
        <w:rPr>
          <w:rFonts w:hAnsi="Arial Unicode MS"/>
        </w:rPr>
      </w:pPr>
      <w:r>
        <w:rPr>
          <w:rFonts w:hAnsi="Arial Unicode MS" w:hint="eastAsia"/>
        </w:rPr>
        <w:t>やってくるのをまとうとした</w:t>
      </w:r>
    </w:p>
    <w:p w:rsidR="00444080" w:rsidRDefault="00444080" w:rsidP="00444080">
      <w:pPr>
        <w:pStyle w:val="Body1"/>
        <w:rPr>
          <w:rFonts w:hAnsi="Arial Unicode MS"/>
        </w:rPr>
      </w:pPr>
      <w:r>
        <w:rPr>
          <w:rFonts w:hAnsi="Arial Unicode MS" w:hint="eastAsia"/>
        </w:rPr>
        <w:t>だからエチカは夢をみているようなものだった</w:t>
      </w:r>
    </w:p>
    <w:p w:rsidR="00444080" w:rsidRDefault="00444080" w:rsidP="00444080">
      <w:pPr>
        <w:pStyle w:val="Body1"/>
      </w:pPr>
      <w:r>
        <w:rPr>
          <w:rFonts w:hAnsi="Arial Unicode MS"/>
        </w:rPr>
        <w:t>夢の中でエチカは</w:t>
      </w:r>
    </w:p>
    <w:p w:rsidR="00444080" w:rsidRDefault="00444080" w:rsidP="00444080">
      <w:pPr>
        <w:pStyle w:val="Body1"/>
      </w:pPr>
      <w:r>
        <w:rPr>
          <w:rFonts w:hAnsi="Arial Unicode MS"/>
        </w:rPr>
        <w:t>葦の葉でできた船にゆられていた</w:t>
      </w:r>
    </w:p>
    <w:p w:rsidR="00444080" w:rsidRDefault="00444080" w:rsidP="00444080">
      <w:pPr>
        <w:pStyle w:val="Body1"/>
      </w:pPr>
      <w:r>
        <w:rPr>
          <w:rFonts w:hAnsi="Arial Unicode MS"/>
        </w:rPr>
        <w:t>夢の中でエチカは</w:t>
      </w:r>
    </w:p>
    <w:p w:rsidR="00444080" w:rsidRDefault="00444080" w:rsidP="00444080">
      <w:pPr>
        <w:pStyle w:val="Body1"/>
      </w:pPr>
      <w:r>
        <w:rPr>
          <w:rFonts w:hAnsi="Arial Unicode MS"/>
        </w:rPr>
        <w:t>父親の愛情についてはじめて疑問をもった</w:t>
      </w:r>
    </w:p>
    <w:p w:rsidR="00444080" w:rsidRDefault="00444080" w:rsidP="00444080">
      <w:pPr>
        <w:pStyle w:val="Body1"/>
      </w:pPr>
      <w:r>
        <w:rPr>
          <w:rFonts w:hAnsi="Arial Unicode MS"/>
        </w:rPr>
        <w:t>父という存在にたいし、疑問が生じた</w:t>
      </w:r>
    </w:p>
    <w:p w:rsidR="00444080" w:rsidRDefault="00444080" w:rsidP="00444080">
      <w:pPr>
        <w:pStyle w:val="Body1"/>
      </w:pPr>
      <w:r>
        <w:rPr>
          <w:rFonts w:hAnsi="Arial Unicode MS"/>
        </w:rPr>
        <w:t>エチカはその考えを追い払おうとした</w:t>
      </w:r>
    </w:p>
    <w:p w:rsidR="00444080" w:rsidRDefault="00444080" w:rsidP="00444080">
      <w:pPr>
        <w:pStyle w:val="Body1"/>
      </w:pPr>
      <w:r>
        <w:rPr>
          <w:rFonts w:hAnsi="Arial Unicode MS"/>
        </w:rPr>
        <w:t>追い払おうとして、つぶっためをあけた</w:t>
      </w:r>
    </w:p>
    <w:p w:rsidR="00444080" w:rsidRDefault="00444080" w:rsidP="00444080">
      <w:pPr>
        <w:pStyle w:val="Body1"/>
      </w:pPr>
      <w:r>
        <w:rPr>
          <w:rFonts w:hAnsi="Arial Unicode MS"/>
        </w:rPr>
        <w:t>目を開けた先には手を差し出す一人の青年がいた</w:t>
      </w:r>
    </w:p>
    <w:p w:rsidR="00444080" w:rsidRDefault="00444080" w:rsidP="00444080">
      <w:pPr>
        <w:pStyle w:val="Body1"/>
        <w:rPr>
          <w:rFonts w:hAnsi="Arial Unicode MS"/>
        </w:rPr>
      </w:pPr>
      <w:r>
        <w:rPr>
          <w:rFonts w:hAnsi="Arial Unicode MS"/>
        </w:rPr>
        <w:t>旅人だった</w:t>
      </w:r>
    </w:p>
    <w:p w:rsidR="00444080" w:rsidRDefault="00444080" w:rsidP="00444080">
      <w:pPr>
        <w:pStyle w:val="Body1"/>
        <w:rPr>
          <w:rFonts w:ascii="Times New Roman" w:eastAsia="Times New Roman" w:hAnsi="Times New Roman"/>
          <w:color w:val="auto"/>
          <w:sz w:val="20"/>
        </w:rPr>
      </w:pPr>
    </w:p>
    <w:p w:rsidR="00444080" w:rsidRDefault="00444080" w:rsidP="00444080">
      <w:pPr>
        <w:pStyle w:val="Body1"/>
        <w:rPr>
          <w:rFonts w:ascii="Times New Roman" w:eastAsia="Times New Roman" w:hAnsi="Times New Roman"/>
          <w:color w:val="auto"/>
          <w:sz w:val="20"/>
        </w:rPr>
      </w:pPr>
    </w:p>
    <w:p w:rsidR="00444080" w:rsidRDefault="00444080" w:rsidP="00444080">
      <w:pPr>
        <w:pStyle w:val="Body1"/>
        <w:rPr>
          <w:rFonts w:ascii="Times New Roman" w:eastAsia="Times New Roman" w:hAnsi="Times New Roman"/>
          <w:color w:val="auto"/>
          <w:sz w:val="20"/>
        </w:rPr>
      </w:pPr>
      <w:r>
        <w:rPr>
          <w:rFonts w:ascii="Times New Roman" w:eastAsia="Times New Roman" w:hAnsi="Times New Roman" w:hint="eastAsia"/>
          <w:color w:val="auto"/>
          <w:sz w:val="20"/>
        </w:rPr>
        <w:t>*******</w:t>
      </w:r>
    </w:p>
    <w:p w:rsidR="00444080" w:rsidRDefault="00444080" w:rsidP="00444080">
      <w:pPr>
        <w:pStyle w:val="Body1"/>
        <w:rPr>
          <w:rFonts w:hAnsi="Arial Unicode MS"/>
        </w:rPr>
      </w:pPr>
      <w:r>
        <w:rPr>
          <w:rFonts w:hAnsi="Arial Unicode MS" w:hint="eastAsia"/>
        </w:rPr>
        <w:t>旅人：ぼくと、一緒にきてくれ</w:t>
      </w:r>
    </w:p>
    <w:p w:rsidR="00444080" w:rsidRDefault="00444080" w:rsidP="00444080">
      <w:pPr>
        <w:pStyle w:val="Body1"/>
        <w:rPr>
          <w:rFonts w:hAnsi="Arial Unicode MS"/>
        </w:rPr>
      </w:pPr>
      <w:r>
        <w:rPr>
          <w:rFonts w:hAnsi="Arial Unicode MS" w:hint="eastAsia"/>
        </w:rPr>
        <w:t>エチカ：いやだ、とうさんと、ファウストと約束したんだ</w:t>
      </w:r>
    </w:p>
    <w:p w:rsidR="00830520" w:rsidRDefault="00830520" w:rsidP="00444080">
      <w:pPr>
        <w:pStyle w:val="Body1"/>
        <w:rPr>
          <w:rFonts w:hAnsi="Arial Unicode MS"/>
        </w:rPr>
      </w:pPr>
      <w:r>
        <w:rPr>
          <w:rFonts w:hAnsi="Arial Unicode MS" w:hint="eastAsia"/>
        </w:rPr>
        <w:t>旅人：ファウストは、死んだ</w:t>
      </w:r>
    </w:p>
    <w:p w:rsidR="00830520" w:rsidRDefault="00830520" w:rsidP="00444080">
      <w:pPr>
        <w:pStyle w:val="Body1"/>
        <w:rPr>
          <w:rFonts w:hAnsi="Arial Unicode MS"/>
        </w:rPr>
      </w:pPr>
      <w:r>
        <w:rPr>
          <w:rFonts w:hAnsi="Arial Unicode MS" w:hint="eastAsia"/>
        </w:rPr>
        <w:t>エチカ：それは嘘だ。俺はしっている。彼はまだ生きている。だから、お前とはいかない</w:t>
      </w:r>
    </w:p>
    <w:p w:rsidR="00444080" w:rsidRDefault="00EF52F8" w:rsidP="00444080">
      <w:pPr>
        <w:pStyle w:val="Body1"/>
        <w:rPr>
          <w:rFonts w:hAnsi="Arial Unicode MS"/>
        </w:rPr>
      </w:pPr>
      <w:r>
        <w:rPr>
          <w:rFonts w:hAnsi="Arial Unicode MS" w:hint="eastAsia"/>
        </w:rPr>
        <w:t>旅人：嫌</w:t>
      </w:r>
      <w:r w:rsidR="00444080">
        <w:rPr>
          <w:rFonts w:hAnsi="Arial Unicode MS" w:hint="eastAsia"/>
        </w:rPr>
        <w:t>でもかまわない、僕と、一緒にくるんだ</w:t>
      </w:r>
      <w:r w:rsidR="00830520">
        <w:rPr>
          <w:rFonts w:hAnsi="Arial Unicode MS" w:hint="eastAsia"/>
        </w:rPr>
        <w:t>。一緒に、</w:t>
      </w:r>
      <w:r>
        <w:rPr>
          <w:rFonts w:hAnsi="Arial Unicode MS" w:hint="eastAsia"/>
        </w:rPr>
        <w:t>こんなところははなれて、</w:t>
      </w:r>
      <w:r w:rsidR="00830520">
        <w:rPr>
          <w:rFonts w:hAnsi="Arial Unicode MS" w:hint="eastAsia"/>
        </w:rPr>
        <w:t>世界を旅しよう</w:t>
      </w:r>
    </w:p>
    <w:p w:rsidR="00444080" w:rsidRDefault="00444080" w:rsidP="00444080">
      <w:pPr>
        <w:pStyle w:val="Body1"/>
        <w:rPr>
          <w:rFonts w:hAnsi="Arial Unicode MS"/>
        </w:rPr>
      </w:pPr>
      <w:r>
        <w:rPr>
          <w:rFonts w:hAnsi="Arial Unicode MS" w:hint="eastAsia"/>
        </w:rPr>
        <w:t>エチカ：だめだよ。わたしには、約束があるんだ。わかってくれよ</w:t>
      </w:r>
    </w:p>
    <w:p w:rsidR="00830520" w:rsidRDefault="00444080" w:rsidP="00444080">
      <w:pPr>
        <w:pStyle w:val="Body1"/>
        <w:rPr>
          <w:rFonts w:hAnsi="Arial Unicode MS"/>
        </w:rPr>
      </w:pPr>
      <w:r>
        <w:rPr>
          <w:rFonts w:hAnsi="Arial Unicode MS" w:hint="eastAsia"/>
        </w:rPr>
        <w:t>旅人：もう、僕は決めたんだ</w:t>
      </w:r>
      <w:r w:rsidR="00830520">
        <w:rPr>
          <w:rFonts w:hAnsi="Arial Unicode MS" w:hint="eastAsia"/>
        </w:rPr>
        <w:t>。人のいいなりになんかならない。僕には、やりたいことがたくさんある。そして、君と一緒に、それをなしとげたい。だから、一緒に行こう</w:t>
      </w:r>
    </w:p>
    <w:p w:rsidR="00830520" w:rsidRDefault="00830520" w:rsidP="00444080">
      <w:pPr>
        <w:pStyle w:val="Body1"/>
        <w:rPr>
          <w:rFonts w:hAnsi="Arial Unicode MS"/>
        </w:rPr>
      </w:pPr>
      <w:r>
        <w:rPr>
          <w:rFonts w:hAnsi="Arial Unicode MS" w:hint="eastAsia"/>
        </w:rPr>
        <w:t>エチカ：</w:t>
      </w:r>
      <w:r w:rsidR="00060C39">
        <w:rPr>
          <w:rFonts w:hAnsi="Arial Unicode MS" w:hint="eastAsia"/>
        </w:rPr>
        <w:t>（エチカ旅人につれられて行く）</w:t>
      </w:r>
      <w:r>
        <w:rPr>
          <w:rFonts w:hAnsi="Arial Unicode MS" w:hint="eastAsia"/>
        </w:rPr>
        <w:t>ファウスト、父さん。ごめん、</w:t>
      </w:r>
    </w:p>
    <w:p w:rsidR="00C350FD" w:rsidRPr="00830520" w:rsidRDefault="00C350FD" w:rsidP="00C350FD">
      <w:pPr>
        <w:pStyle w:val="Body1"/>
        <w:rPr>
          <w:rFonts w:ascii="ＤＦＰ勘亭流" w:eastAsia="ＤＦＰ勘亭流" w:hAnsi="ＤＦＰ勘亭流" w:cs="ＤＦＰ勘亭流"/>
          <w:color w:val="auto"/>
          <w:sz w:val="20"/>
        </w:rPr>
      </w:pPr>
    </w:p>
    <w:p w:rsidR="00830520" w:rsidRDefault="00830520" w:rsidP="00C350FD">
      <w:pPr>
        <w:pStyle w:val="Body1"/>
        <w:rPr>
          <w:rFonts w:ascii="Apple Symbols" w:eastAsia="Times New Roman" w:hAnsi="Apple Symbols" w:cs="Apple Symbols"/>
          <w:color w:val="auto"/>
          <w:sz w:val="20"/>
        </w:rPr>
      </w:pPr>
      <w:proofErr w:type="spellStart"/>
      <w:r>
        <w:rPr>
          <w:rFonts w:ascii="Apple Symbols" w:eastAsia="Times New Roman" w:hAnsi="Apple Symbols" w:cs="Apple Symbols" w:hint="eastAsia"/>
          <w:color w:val="auto"/>
          <w:sz w:val="20"/>
        </w:rPr>
        <w:t>＊＊＊＊＊＊＊</w:t>
      </w:r>
      <w:proofErr w:type="spellEnd"/>
    </w:p>
    <w:p w:rsidR="00830520" w:rsidRDefault="00830520" w:rsidP="00830520">
      <w:pPr>
        <w:pStyle w:val="Body1"/>
        <w:rPr>
          <w:rFonts w:hAnsi="Arial Unicode MS"/>
        </w:rPr>
      </w:pPr>
      <w:r>
        <w:rPr>
          <w:rFonts w:hAnsi="Arial Unicode MS" w:hint="eastAsia"/>
        </w:rPr>
        <w:t>メフィスト　いやー、手こずった手こずった</w:t>
      </w:r>
    </w:p>
    <w:p w:rsidR="00830520" w:rsidRDefault="00EF52F8" w:rsidP="00830520">
      <w:pPr>
        <w:pStyle w:val="Body1"/>
        <w:rPr>
          <w:rFonts w:hAnsi="Arial Unicode MS"/>
        </w:rPr>
      </w:pPr>
      <w:r>
        <w:rPr>
          <w:rFonts w:hAnsi="Arial Unicode MS" w:hint="eastAsia"/>
        </w:rPr>
        <w:t xml:space="preserve">ファウスト　</w:t>
      </w:r>
      <w:r w:rsidR="00830520">
        <w:rPr>
          <w:rFonts w:hAnsi="Arial Unicode MS" w:hint="eastAsia"/>
        </w:rPr>
        <w:t>僕はどうなるんだ</w:t>
      </w:r>
    </w:p>
    <w:p w:rsidR="00830520" w:rsidRDefault="00830520" w:rsidP="00830520">
      <w:pPr>
        <w:pStyle w:val="Body1"/>
        <w:rPr>
          <w:rFonts w:hAnsi="Arial Unicode MS"/>
        </w:rPr>
      </w:pPr>
      <w:r>
        <w:rPr>
          <w:rFonts w:hAnsi="Arial Unicode MS" w:hint="eastAsia"/>
        </w:rPr>
        <w:t>メフィスト　どうにもならない。お前は</w:t>
      </w:r>
      <w:r w:rsidR="00EF52F8">
        <w:rPr>
          <w:rFonts w:hAnsi="Arial Unicode MS" w:hint="eastAsia"/>
        </w:rPr>
        <w:t>この世界から</w:t>
      </w:r>
      <w:r>
        <w:rPr>
          <w:rFonts w:hAnsi="Arial Unicode MS" w:hint="eastAsia"/>
        </w:rPr>
        <w:t>なくなるんだ、そしてお前はいなかったことになる。歴史に大きな穴があく。おまえの関わった人、お前の作り出したもの、ぜんぶがなかったことになるんだよ</w:t>
      </w:r>
      <w:r w:rsidR="00EF52F8">
        <w:rPr>
          <w:rFonts w:hAnsi="Arial Unicode MS" w:hint="eastAsia"/>
        </w:rPr>
        <w:t>。結局お前なんか、この人間の歴史にいらないんだと、証明するのがこの裁判だったわけだよ。見事に俺の勝ちだ、いつものことだがね</w:t>
      </w:r>
    </w:p>
    <w:p w:rsidR="00830520" w:rsidRDefault="00830520" w:rsidP="00830520">
      <w:pPr>
        <w:pStyle w:val="Body1"/>
        <w:rPr>
          <w:rFonts w:hAnsi="Arial Unicode MS"/>
        </w:rPr>
      </w:pPr>
      <w:r>
        <w:rPr>
          <w:rFonts w:hAnsi="Arial Unicode MS" w:hint="eastAsia"/>
        </w:rPr>
        <w:t>ファウスト　それは、よくわからないが、好い事なのかもしれない。君のいいぶんによると、僕は罪を犯したんだろう</w:t>
      </w:r>
    </w:p>
    <w:p w:rsidR="00830520" w:rsidRDefault="00830520" w:rsidP="00830520">
      <w:pPr>
        <w:pStyle w:val="Body1"/>
        <w:rPr>
          <w:rFonts w:hAnsi="Arial Unicode MS"/>
        </w:rPr>
      </w:pPr>
      <w:r>
        <w:rPr>
          <w:rFonts w:hAnsi="Arial Unicode MS" w:hint="eastAsia"/>
        </w:rPr>
        <w:t>メフィスト　ああ、そうだ、たくさんな</w:t>
      </w:r>
    </w:p>
    <w:p w:rsidR="00830520" w:rsidRDefault="00830520" w:rsidP="00830520">
      <w:pPr>
        <w:pStyle w:val="Body1"/>
        <w:rPr>
          <w:rFonts w:hAnsi="Arial Unicode MS"/>
        </w:rPr>
      </w:pPr>
      <w:r>
        <w:rPr>
          <w:rFonts w:hAnsi="Arial Unicode MS" w:hint="eastAsia"/>
        </w:rPr>
        <w:t>ファウスト　今の君の話では、</w:t>
      </w:r>
      <w:r w:rsidR="00EF52F8">
        <w:rPr>
          <w:rFonts w:hAnsi="Arial Unicode MS" w:hint="eastAsia"/>
        </w:rPr>
        <w:t>ぼくがいなくなることで、その</w:t>
      </w:r>
      <w:r>
        <w:rPr>
          <w:rFonts w:hAnsi="Arial Unicode MS" w:hint="eastAsia"/>
        </w:rPr>
        <w:t>罪はなかったことになる</w:t>
      </w:r>
    </w:p>
    <w:p w:rsidR="00830520" w:rsidRDefault="00830520" w:rsidP="00830520">
      <w:pPr>
        <w:pStyle w:val="Body1"/>
        <w:rPr>
          <w:rFonts w:hAnsi="Arial Unicode MS"/>
        </w:rPr>
      </w:pPr>
      <w:r>
        <w:rPr>
          <w:rFonts w:hAnsi="Arial Unicode MS" w:hint="eastAsia"/>
        </w:rPr>
        <w:t>メフィスト　そうだ</w:t>
      </w:r>
    </w:p>
    <w:p w:rsidR="00830520" w:rsidRDefault="00830520" w:rsidP="00830520">
      <w:pPr>
        <w:pStyle w:val="Body1"/>
        <w:rPr>
          <w:rFonts w:hAnsi="Arial Unicode MS"/>
        </w:rPr>
      </w:pPr>
      <w:r>
        <w:rPr>
          <w:rFonts w:hAnsi="Arial Unicode MS" w:hint="eastAsia"/>
        </w:rPr>
        <w:t>ファウスト　もし、僕がすべてのことを思い出して、それを考えるなら、それは煩わしいわけだから、そんなもの、はじめからなかったことにしてしまえばいいと思うよ。</w:t>
      </w:r>
      <w:r w:rsidR="00EF52F8">
        <w:rPr>
          <w:rFonts w:hAnsi="Arial Unicode MS" w:hint="eastAsia"/>
        </w:rPr>
        <w:t>僕はそれに賛成できる。</w:t>
      </w:r>
    </w:p>
    <w:p w:rsidR="00830520" w:rsidRDefault="00830520" w:rsidP="00830520">
      <w:pPr>
        <w:pStyle w:val="Body1"/>
        <w:rPr>
          <w:rFonts w:hAnsi="Arial Unicode MS"/>
        </w:rPr>
      </w:pPr>
      <w:r>
        <w:rPr>
          <w:rFonts w:hAnsi="Arial Unicode MS" w:hint="eastAsia"/>
        </w:rPr>
        <w:t>メフィスト　そうそのとおり。それでお前は、この壷の中に入る。虹色の油のような蜜になって、人々を喜ばせるものになるんだ</w:t>
      </w:r>
      <w:r w:rsidR="00EF52F8">
        <w:rPr>
          <w:rFonts w:hAnsi="Arial Unicode MS" w:hint="eastAsia"/>
        </w:rPr>
        <w:t>。人間の具体的な業績からはずれるかわりに、人間性のエッセンスとしてお前は生きるんだ。そしてお前の子供も。</w:t>
      </w:r>
    </w:p>
    <w:p w:rsidR="00830520" w:rsidRDefault="00830520" w:rsidP="00830520">
      <w:pPr>
        <w:pStyle w:val="Body1"/>
        <w:rPr>
          <w:rFonts w:hAnsi="Arial Unicode MS"/>
        </w:rPr>
      </w:pPr>
    </w:p>
    <w:p w:rsidR="00F3517E" w:rsidRDefault="00F3517E" w:rsidP="00830520">
      <w:pPr>
        <w:pStyle w:val="Body1"/>
        <w:rPr>
          <w:rFonts w:hAnsi="Arial Unicode MS"/>
        </w:rPr>
      </w:pPr>
      <w:r>
        <w:rPr>
          <w:rFonts w:hAnsi="Arial Unicode MS" w:hint="eastAsia"/>
        </w:rPr>
        <w:t>掃除夫「にんげんというのは、単純で、厄介な生き物だよ、ファウスト。結局、最後は、だれかがだれかについていなければ、にんげんとしてなりたたない</w:t>
      </w:r>
      <w:r w:rsidR="00B33C2E">
        <w:rPr>
          <w:rFonts w:hAnsi="Arial Unicode MS" w:hint="eastAsia"/>
        </w:rPr>
        <w:t>ような</w:t>
      </w:r>
      <w:r w:rsidR="00EF52F8">
        <w:rPr>
          <w:rFonts w:hAnsi="Arial Unicode MS" w:hint="eastAsia"/>
        </w:rPr>
        <w:t>んだ</w:t>
      </w:r>
      <w:r>
        <w:rPr>
          <w:rFonts w:hAnsi="Arial Unicode MS" w:hint="eastAsia"/>
        </w:rPr>
        <w:t>。</w:t>
      </w:r>
      <w:r w:rsidR="00EF52F8">
        <w:rPr>
          <w:rFonts w:hAnsi="Arial Unicode MS" w:hint="eastAsia"/>
        </w:rPr>
        <w:t>そうしなければ、</w:t>
      </w:r>
      <w:r>
        <w:rPr>
          <w:rFonts w:hAnsi="Arial Unicode MS" w:hint="eastAsia"/>
        </w:rPr>
        <w:t>ぼくのように、ひとりきりで</w:t>
      </w:r>
      <w:r w:rsidR="00EF52F8">
        <w:rPr>
          <w:rFonts w:hAnsi="Arial Unicode MS" w:hint="eastAsia"/>
        </w:rPr>
        <w:t>、くらやみに、</w:t>
      </w:r>
      <w:r>
        <w:rPr>
          <w:rFonts w:hAnsi="Arial Unicode MS" w:hint="eastAsia"/>
        </w:rPr>
        <w:t>言葉だけ</w:t>
      </w:r>
      <w:r w:rsidR="00B33C2E">
        <w:rPr>
          <w:rFonts w:hAnsi="Arial Unicode MS" w:hint="eastAsia"/>
        </w:rPr>
        <w:t>投げ</w:t>
      </w:r>
      <w:r>
        <w:rPr>
          <w:rFonts w:hAnsi="Arial Unicode MS" w:hint="eastAsia"/>
        </w:rPr>
        <w:t>だすような</w:t>
      </w:r>
      <w:r w:rsidR="00B33C2E">
        <w:rPr>
          <w:rFonts w:hAnsi="Arial Unicode MS" w:hint="eastAsia"/>
        </w:rPr>
        <w:t>、雲のような</w:t>
      </w:r>
      <w:r>
        <w:rPr>
          <w:rFonts w:hAnsi="Arial Unicode MS" w:hint="eastAsia"/>
        </w:rPr>
        <w:t>存在になってしまう」</w:t>
      </w:r>
    </w:p>
    <w:p w:rsidR="00F3517E" w:rsidRDefault="00F3517E" w:rsidP="00830520">
      <w:pPr>
        <w:pStyle w:val="Body1"/>
        <w:rPr>
          <w:rFonts w:hAnsi="Arial Unicode MS"/>
        </w:rPr>
      </w:pPr>
    </w:p>
    <w:p w:rsidR="00F3517E" w:rsidRDefault="00F3517E" w:rsidP="00830520">
      <w:pPr>
        <w:pStyle w:val="Body1"/>
        <w:rPr>
          <w:rFonts w:hAnsi="Arial Unicode MS"/>
        </w:rPr>
      </w:pPr>
      <w:r>
        <w:rPr>
          <w:rFonts w:hAnsi="Arial Unicode MS" w:hint="eastAsia"/>
        </w:rPr>
        <w:t xml:space="preserve">メフィスト　</w:t>
      </w:r>
      <w:r w:rsidR="00B33C2E">
        <w:rPr>
          <w:rFonts w:hAnsi="Arial Unicode MS" w:hint="eastAsia"/>
        </w:rPr>
        <w:t>ひとびとは、</w:t>
      </w:r>
      <w:r w:rsidR="00EF52F8">
        <w:rPr>
          <w:rFonts w:hAnsi="Arial Unicode MS" w:hint="eastAsia"/>
        </w:rPr>
        <w:t>お前のような人間を、人間としてとどめず、蜜にする</w:t>
      </w:r>
      <w:r>
        <w:rPr>
          <w:rFonts w:hAnsi="Arial Unicode MS" w:hint="eastAsia"/>
        </w:rPr>
        <w:t>ことを選んだんだ。人間よりもなによりも、言ってみれば崇高な存在だよ。俺はその味覚の中の苦みだ、そしてわずかな痛み、これが良い味を生む</w:t>
      </w:r>
      <w:r w:rsidR="00EF52F8">
        <w:rPr>
          <w:rFonts w:hAnsi="Arial Unicode MS" w:hint="eastAsia"/>
        </w:rPr>
        <w:t>。</w:t>
      </w:r>
    </w:p>
    <w:p w:rsidR="00F3517E" w:rsidRDefault="00F3517E" w:rsidP="00830520">
      <w:pPr>
        <w:pStyle w:val="Body1"/>
        <w:rPr>
          <w:rFonts w:hAnsi="Arial Unicode MS"/>
        </w:rPr>
      </w:pPr>
    </w:p>
    <w:p w:rsidR="00F3517E" w:rsidRDefault="00F3517E" w:rsidP="00830520">
      <w:pPr>
        <w:pStyle w:val="Body1"/>
        <w:rPr>
          <w:rFonts w:hAnsi="Arial Unicode MS"/>
        </w:rPr>
      </w:pPr>
      <w:r>
        <w:rPr>
          <w:rFonts w:hAnsi="Arial Unicode MS" w:hint="eastAsia"/>
        </w:rPr>
        <w:t xml:space="preserve">ファウスト　</w:t>
      </w:r>
      <w:r w:rsidR="00EF52F8">
        <w:rPr>
          <w:rFonts w:hAnsi="Arial Unicode MS" w:hint="eastAsia"/>
        </w:rPr>
        <w:t>じゃあ、</w:t>
      </w:r>
      <w:r>
        <w:rPr>
          <w:rFonts w:hAnsi="Arial Unicode MS" w:hint="eastAsia"/>
        </w:rPr>
        <w:t>僕は、僕は</w:t>
      </w:r>
      <w:r w:rsidR="00B33C2E">
        <w:rPr>
          <w:rFonts w:hAnsi="Arial Unicode MS" w:hint="eastAsia"/>
        </w:rPr>
        <w:t>これから</w:t>
      </w:r>
      <w:r>
        <w:rPr>
          <w:rFonts w:hAnsi="Arial Unicode MS" w:hint="eastAsia"/>
        </w:rPr>
        <w:t>どこに向かえばいいのか。教えてくれ</w:t>
      </w:r>
      <w:r w:rsidR="00EF52F8">
        <w:rPr>
          <w:rFonts w:hAnsi="Arial Unicode MS" w:hint="eastAsia"/>
        </w:rPr>
        <w:t>。</w:t>
      </w:r>
    </w:p>
    <w:p w:rsidR="00F3517E" w:rsidRDefault="00F3517E" w:rsidP="00830520">
      <w:pPr>
        <w:pStyle w:val="Body1"/>
        <w:rPr>
          <w:rFonts w:hAnsi="Arial Unicode MS"/>
        </w:rPr>
      </w:pPr>
    </w:p>
    <w:p w:rsidR="007906F0" w:rsidRDefault="00F3517E" w:rsidP="00830520">
      <w:pPr>
        <w:pStyle w:val="Body1"/>
        <w:rPr>
          <w:rFonts w:hAnsi="Arial Unicode MS"/>
        </w:rPr>
      </w:pPr>
      <w:r>
        <w:rPr>
          <w:rFonts w:hAnsi="Arial Unicode MS" w:hint="eastAsia"/>
        </w:rPr>
        <w:t xml:space="preserve">メフィスト　</w:t>
      </w:r>
      <w:r w:rsidR="00B33C2E">
        <w:rPr>
          <w:rFonts w:hAnsi="Arial Unicode MS" w:hint="eastAsia"/>
        </w:rPr>
        <w:t>（座り込む）</w:t>
      </w:r>
      <w:r>
        <w:rPr>
          <w:rFonts w:hAnsi="Arial Unicode MS" w:hint="eastAsia"/>
        </w:rPr>
        <w:t>フン、俺が一番嫌いな存在を言ってやろうか？それは迷わない</w:t>
      </w:r>
      <w:r w:rsidR="00EF52F8">
        <w:rPr>
          <w:rFonts w:hAnsi="Arial Unicode MS" w:hint="eastAsia"/>
        </w:rPr>
        <w:t>子</w:t>
      </w:r>
      <w:r>
        <w:rPr>
          <w:rFonts w:hAnsi="Arial Unicode MS" w:hint="eastAsia"/>
        </w:rPr>
        <w:t>羊だ。一見まちがっていない、とおもって、そのじつ、つるっとした顔で、間違った道をつきすすんでひとごろしをする、それは、血迷った羊だ。</w:t>
      </w:r>
      <w:r w:rsidR="007906F0">
        <w:rPr>
          <w:rFonts w:hAnsi="Arial Unicode MS" w:hint="eastAsia"/>
        </w:rPr>
        <w:t>俺が好きなのは、そういう、勇気を持った。英雄だ。</w:t>
      </w:r>
      <w:r>
        <w:rPr>
          <w:rFonts w:hAnsi="Arial Unicode MS" w:hint="eastAsia"/>
        </w:rPr>
        <w:t>すべてをうけいれて、とりすましたようなやつは、俺の友達とは言えない。だからお前にはなんにも教えてやらない。勝手にどこへでも、行け</w:t>
      </w:r>
    </w:p>
    <w:p w:rsidR="007906F0" w:rsidRDefault="007906F0" w:rsidP="00830520">
      <w:pPr>
        <w:pStyle w:val="Body1"/>
        <w:rPr>
          <w:rFonts w:hAnsi="Arial Unicode MS"/>
        </w:rPr>
      </w:pPr>
    </w:p>
    <w:p w:rsidR="00EF52F8" w:rsidRDefault="007906F0" w:rsidP="00830520">
      <w:pPr>
        <w:pStyle w:val="Body1"/>
        <w:rPr>
          <w:rFonts w:hAnsi="Arial Unicode MS"/>
        </w:rPr>
      </w:pPr>
      <w:r>
        <w:rPr>
          <w:rFonts w:hAnsi="Arial Unicode MS" w:hint="eastAsia"/>
        </w:rPr>
        <w:t>掃除夫「この先には君の選んだ道がある。君がのぞんだ道と、君が望まない道とある。本当は、彼（メフィスト）がそれを示して、君が選んでいいことになっている。でも、メフィストフェレスはアクマだから、それを</w:t>
      </w:r>
      <w:r w:rsidR="00B33C2E">
        <w:rPr>
          <w:rFonts w:hAnsi="Arial Unicode MS" w:hint="eastAsia"/>
        </w:rPr>
        <w:t>、まっとう</w:t>
      </w:r>
      <w:r>
        <w:rPr>
          <w:rFonts w:hAnsi="Arial Unicode MS" w:hint="eastAsia"/>
        </w:rPr>
        <w:t>しようとしない。」</w:t>
      </w:r>
    </w:p>
    <w:p w:rsidR="00EF52F8" w:rsidRDefault="00EF52F8" w:rsidP="00830520">
      <w:pPr>
        <w:pStyle w:val="Body1"/>
        <w:rPr>
          <w:rFonts w:hAnsi="Arial Unicode MS"/>
        </w:rPr>
      </w:pPr>
    </w:p>
    <w:p w:rsidR="00EF52F8" w:rsidRDefault="00EF52F8" w:rsidP="00830520">
      <w:pPr>
        <w:pStyle w:val="Body1"/>
        <w:rPr>
          <w:rFonts w:hAnsi="Arial Unicode MS"/>
        </w:rPr>
      </w:pPr>
      <w:r>
        <w:rPr>
          <w:rFonts w:hAnsi="Arial Unicode MS" w:hint="eastAsia"/>
        </w:rPr>
        <w:t>メフィスト：備え膳にむさぼりつくのがアクマだがな、俺は御前から勝ちがもらえればそれでいいんだ。あとはすきにしろ。</w:t>
      </w:r>
    </w:p>
    <w:p w:rsidR="00EF52F8" w:rsidRDefault="00EF52F8" w:rsidP="00830520">
      <w:pPr>
        <w:pStyle w:val="Body1"/>
        <w:rPr>
          <w:rFonts w:hAnsi="Arial Unicode MS"/>
        </w:rPr>
      </w:pPr>
    </w:p>
    <w:p w:rsidR="00EF52F8" w:rsidRDefault="00EF52F8" w:rsidP="00830520">
      <w:pPr>
        <w:pStyle w:val="Body1"/>
        <w:rPr>
          <w:rFonts w:hAnsi="Arial Unicode MS"/>
        </w:rPr>
      </w:pPr>
      <w:r>
        <w:rPr>
          <w:rFonts w:hAnsi="Arial Unicode MS" w:hint="eastAsia"/>
        </w:rPr>
        <w:t>掃除夫「掃除夫、右が地獄という国だ、それは魔界だ。ひとびとが罪をつぐない、二度と間違い起こさないように、戒めのために作った都市だ。左が、天国という国だ。」</w:t>
      </w:r>
    </w:p>
    <w:p w:rsidR="00EF52F8" w:rsidRDefault="00EF52F8" w:rsidP="00830520">
      <w:pPr>
        <w:pStyle w:val="Body1"/>
        <w:rPr>
          <w:rFonts w:hAnsi="Arial Unicode MS"/>
        </w:rPr>
      </w:pPr>
    </w:p>
    <w:p w:rsidR="00EF52F8" w:rsidRDefault="00EF52F8" w:rsidP="00830520">
      <w:pPr>
        <w:pStyle w:val="Body1"/>
        <w:rPr>
          <w:rFonts w:hAnsi="Arial Unicode MS"/>
        </w:rPr>
      </w:pPr>
      <w:r>
        <w:rPr>
          <w:rFonts w:hAnsi="Arial Unicode MS" w:hint="eastAsia"/>
        </w:rPr>
        <w:t>ファウスト「天国には何があるんだろう」</w:t>
      </w:r>
    </w:p>
    <w:p w:rsidR="00EF52F8" w:rsidRDefault="00EF52F8" w:rsidP="00830520">
      <w:pPr>
        <w:pStyle w:val="Body1"/>
        <w:rPr>
          <w:rFonts w:hAnsi="Arial Unicode MS"/>
        </w:rPr>
      </w:pPr>
    </w:p>
    <w:p w:rsidR="00EF52F8" w:rsidRDefault="00EF52F8" w:rsidP="00830520">
      <w:pPr>
        <w:pStyle w:val="Body1"/>
        <w:rPr>
          <w:rFonts w:hAnsi="Arial Unicode MS"/>
        </w:rPr>
      </w:pPr>
      <w:r>
        <w:rPr>
          <w:rFonts w:hAnsi="Arial Unicode MS" w:hint="eastAsia"/>
        </w:rPr>
        <w:t>掃除夫「天国には、わからない。僕もそこへ行きたいと思っているけれど、いった事が無いから」</w:t>
      </w:r>
    </w:p>
    <w:p w:rsidR="00EF52F8" w:rsidRDefault="00EF52F8" w:rsidP="00830520">
      <w:pPr>
        <w:pStyle w:val="Body1"/>
        <w:rPr>
          <w:rFonts w:hAnsi="Arial Unicode MS"/>
        </w:rPr>
      </w:pPr>
    </w:p>
    <w:p w:rsidR="00EF52F8" w:rsidRDefault="00EF52F8" w:rsidP="00830520">
      <w:pPr>
        <w:pStyle w:val="Body1"/>
        <w:rPr>
          <w:rFonts w:hAnsi="Arial Unicode MS"/>
        </w:rPr>
      </w:pPr>
      <w:r>
        <w:rPr>
          <w:rFonts w:hAnsi="Arial Unicode MS" w:hint="eastAsia"/>
        </w:rPr>
        <w:t>ファウスト「じゃあ、ぼくは、右に行くよ」</w:t>
      </w:r>
    </w:p>
    <w:p w:rsidR="00EF52F8" w:rsidRDefault="00EF52F8" w:rsidP="00830520">
      <w:pPr>
        <w:pStyle w:val="Body1"/>
        <w:rPr>
          <w:rFonts w:hAnsi="Arial Unicode MS"/>
        </w:rPr>
      </w:pPr>
    </w:p>
    <w:p w:rsidR="00EF52F8" w:rsidRDefault="00EF52F8" w:rsidP="00830520">
      <w:pPr>
        <w:pStyle w:val="Body1"/>
        <w:rPr>
          <w:rFonts w:hAnsi="Arial Unicode MS"/>
        </w:rPr>
      </w:pPr>
      <w:r>
        <w:rPr>
          <w:rFonts w:hAnsi="Arial Unicode MS" w:hint="eastAsia"/>
        </w:rPr>
        <w:t>掃除夫「</w:t>
      </w:r>
      <w:r w:rsidR="00FF6FE7">
        <w:rPr>
          <w:rFonts w:hAnsi="Arial Unicode MS" w:hint="eastAsia"/>
        </w:rPr>
        <w:t>わかった。</w:t>
      </w:r>
      <w:r>
        <w:rPr>
          <w:rFonts w:hAnsi="Arial Unicode MS" w:hint="eastAsia"/>
        </w:rPr>
        <w:t>君の娘さんは、君のいいつけを守らないで、若い男と逃げたよ。だから、君が正しかったかどうか、僕は分からない」</w:t>
      </w:r>
    </w:p>
    <w:p w:rsidR="00EF52F8" w:rsidRDefault="00EF52F8" w:rsidP="00830520">
      <w:pPr>
        <w:pStyle w:val="Body1"/>
        <w:rPr>
          <w:rFonts w:hAnsi="Arial Unicode MS"/>
        </w:rPr>
      </w:pPr>
    </w:p>
    <w:p w:rsidR="00EF52F8" w:rsidRDefault="00EF52F8" w:rsidP="00830520">
      <w:pPr>
        <w:pStyle w:val="Body1"/>
        <w:rPr>
          <w:rFonts w:hAnsi="Arial Unicode MS"/>
        </w:rPr>
      </w:pPr>
      <w:r>
        <w:rPr>
          <w:rFonts w:hAnsi="Arial Unicode MS" w:hint="eastAsia"/>
        </w:rPr>
        <w:t>メフィスト　「おい、ちょっとまて」</w:t>
      </w:r>
    </w:p>
    <w:p w:rsidR="00EF52F8" w:rsidRDefault="00EF52F8" w:rsidP="00830520">
      <w:pPr>
        <w:pStyle w:val="Body1"/>
        <w:rPr>
          <w:rFonts w:hAnsi="Arial Unicode MS"/>
        </w:rPr>
      </w:pPr>
      <w:r>
        <w:rPr>
          <w:rFonts w:hAnsi="Arial Unicode MS" w:hint="eastAsia"/>
        </w:rPr>
        <w:t>ファウスト　「どうしたの？」</w:t>
      </w:r>
    </w:p>
    <w:p w:rsidR="00EF52F8" w:rsidRDefault="00EF52F8" w:rsidP="00830520">
      <w:pPr>
        <w:pStyle w:val="Body1"/>
        <w:rPr>
          <w:rFonts w:hAnsi="Arial Unicode MS"/>
        </w:rPr>
      </w:pPr>
      <w:r>
        <w:rPr>
          <w:rFonts w:hAnsi="Arial Unicode MS" w:hint="eastAsia"/>
        </w:rPr>
        <w:t>メフィスト　「なぜ、おまえは右を選ぶんだ？」</w:t>
      </w:r>
    </w:p>
    <w:p w:rsidR="00EF52F8" w:rsidRDefault="00EF52F8" w:rsidP="00830520">
      <w:pPr>
        <w:pStyle w:val="Body1"/>
        <w:rPr>
          <w:rFonts w:hAnsi="Arial Unicode MS"/>
        </w:rPr>
      </w:pPr>
      <w:r>
        <w:rPr>
          <w:rFonts w:hAnsi="Arial Unicode MS" w:hint="eastAsia"/>
        </w:rPr>
        <w:t>ファウスト　「なぜって、語呂がいいからかな。知り合いも多く居るみたいだし。天国には、いった人がいないみたいだから」</w:t>
      </w:r>
    </w:p>
    <w:p w:rsidR="00C350FD" w:rsidRDefault="00C350FD" w:rsidP="00C350FD">
      <w:pPr>
        <w:pStyle w:val="Body1"/>
        <w:rPr>
          <w:rFonts w:ascii="Times New Roman" w:eastAsia="Times New Roman" w:hAnsi="Times New Roman"/>
          <w:color w:val="auto"/>
          <w:sz w:val="20"/>
        </w:rPr>
      </w:pPr>
    </w:p>
    <w:p w:rsidR="00C350FD" w:rsidRDefault="00C350FD" w:rsidP="00FF6FE7">
      <w:pPr>
        <w:pStyle w:val="Body1"/>
        <w:rPr>
          <w:rFonts w:ascii="Apple Symbols" w:eastAsia="Times New Roman" w:hAnsi="Apple Symbols" w:cs="Apple Symbols"/>
          <w:color w:val="auto"/>
          <w:sz w:val="20"/>
        </w:rPr>
      </w:pPr>
      <w:r>
        <w:rPr>
          <w:rFonts w:ascii="Apple Symbols" w:eastAsia="Times New Roman" w:hAnsi="Apple Symbols" w:cs="Apple Symbols" w:hint="eastAsia"/>
          <w:color w:val="auto"/>
          <w:sz w:val="20"/>
        </w:rPr>
        <w:t>＊＊＊＊＊＊＊＊＊＊</w:t>
      </w:r>
    </w:p>
    <w:p w:rsidR="00C350FD" w:rsidRPr="0079433B" w:rsidRDefault="00C350FD" w:rsidP="00C350FD">
      <w:pPr>
        <w:pStyle w:val="Body1"/>
        <w:ind w:left="200"/>
        <w:rPr>
          <w:rFonts w:ascii="Apple Symbols" w:eastAsia="Times New Roman" w:hAnsi="Apple Symbols" w:cs="Apple Symbols"/>
          <w:color w:val="auto"/>
          <w:sz w:val="20"/>
        </w:rPr>
      </w:pPr>
    </w:p>
    <w:p w:rsidR="00C350FD" w:rsidRDefault="00C350FD" w:rsidP="00C350FD">
      <w:pPr>
        <w:pStyle w:val="Body1"/>
        <w:rPr>
          <w:rFonts w:ascii="Times New Roman" w:eastAsia="Times New Roman" w:hAnsi="Times New Roman"/>
          <w:color w:val="auto"/>
          <w:sz w:val="20"/>
        </w:rPr>
      </w:pPr>
    </w:p>
    <w:p w:rsidR="00C350FD" w:rsidRDefault="00C350FD" w:rsidP="00C350FD">
      <w:pPr>
        <w:pStyle w:val="Body1"/>
        <w:rPr>
          <w:rFonts w:ascii="Times New Roman" w:eastAsia="Times New Roman" w:hAnsi="Times New Roman"/>
          <w:color w:val="auto"/>
          <w:sz w:val="20"/>
        </w:rPr>
      </w:pPr>
    </w:p>
    <w:p w:rsidR="00C350FD" w:rsidRDefault="00C350FD" w:rsidP="00C350FD">
      <w:pPr>
        <w:pStyle w:val="Body1"/>
        <w:rPr>
          <w:rFonts w:hAnsi="Arial Unicode MS"/>
        </w:rPr>
      </w:pPr>
      <w:r>
        <w:rPr>
          <w:rFonts w:hAnsi="Arial Unicode MS" w:hint="eastAsia"/>
        </w:rPr>
        <w:t>ラスト付近</w:t>
      </w:r>
    </w:p>
    <w:p w:rsidR="00C350FD" w:rsidRDefault="00C350FD" w:rsidP="00C350FD">
      <w:pPr>
        <w:pStyle w:val="Body1"/>
        <w:rPr>
          <w:rFonts w:hAnsi="Arial Unicode MS"/>
        </w:rPr>
      </w:pPr>
    </w:p>
    <w:p w:rsidR="00C350FD" w:rsidRDefault="00C350FD" w:rsidP="00C350FD">
      <w:pPr>
        <w:pStyle w:val="Body1"/>
      </w:pPr>
      <w:r>
        <w:rPr>
          <w:rFonts w:hAnsi="Arial Unicode MS"/>
        </w:rPr>
        <w:t>エチカ；ファウストよ、あなたは祝福されなさい。</w:t>
      </w:r>
    </w:p>
    <w:p w:rsidR="00C350FD" w:rsidRDefault="00C350FD" w:rsidP="00C350FD">
      <w:pPr>
        <w:pStyle w:val="Body1"/>
      </w:pPr>
      <w:r>
        <w:rPr>
          <w:rFonts w:hAnsi="Arial Unicode MS"/>
        </w:rPr>
        <w:t>ファウストよ、あなたはただ前をむいて、思ったところを言いなさい</w:t>
      </w:r>
    </w:p>
    <w:p w:rsidR="00C350FD" w:rsidRDefault="00C350FD" w:rsidP="00C350FD">
      <w:pPr>
        <w:pStyle w:val="Body1"/>
      </w:pPr>
      <w:r>
        <w:rPr>
          <w:rFonts w:hAnsi="Arial Unicode MS"/>
        </w:rPr>
        <w:t>やさしさの衣をきて、そのつるぎであいてをうちなさい</w:t>
      </w:r>
    </w:p>
    <w:p w:rsidR="00C350FD" w:rsidRDefault="00C350FD" w:rsidP="00C350FD">
      <w:pPr>
        <w:pStyle w:val="Body1"/>
      </w:pPr>
      <w:r>
        <w:rPr>
          <w:rFonts w:hAnsi="Arial Unicode MS"/>
        </w:rPr>
        <w:t>ファウスト、あなたは勇気をもちなさい</w:t>
      </w:r>
    </w:p>
    <w:p w:rsidR="00C350FD" w:rsidRDefault="00C350FD" w:rsidP="00C350FD">
      <w:pPr>
        <w:pStyle w:val="Body1"/>
      </w:pPr>
      <w:r>
        <w:rPr>
          <w:rFonts w:hAnsi="Arial Unicode MS"/>
        </w:rPr>
        <w:t>それがすべてのことにかなうように、今ある困難に立ち向かいなさい</w:t>
      </w:r>
    </w:p>
    <w:p w:rsidR="00C350FD" w:rsidRDefault="00C350FD" w:rsidP="00C350FD">
      <w:pPr>
        <w:pStyle w:val="Body1"/>
      </w:pPr>
      <w:r>
        <w:rPr>
          <w:rFonts w:hAnsi="Arial Unicode MS"/>
        </w:rPr>
        <w:t>ファウストよ、あなたは私に祝福されている</w:t>
      </w:r>
    </w:p>
    <w:p w:rsidR="00C350FD" w:rsidRDefault="00C350FD" w:rsidP="00C350FD">
      <w:pPr>
        <w:pStyle w:val="Body1"/>
      </w:pPr>
      <w:r>
        <w:rPr>
          <w:rFonts w:hAnsi="Arial Unicode MS"/>
        </w:rPr>
        <w:t>たとえ誰かが、あなたの事をわるくいい、あなたの行いを恥じて、そしてだれひとりあなたに付き従わなくなっても、それですべてを失っても、たとえそうなっても</w:t>
      </w:r>
    </w:p>
    <w:p w:rsidR="00C350FD" w:rsidRDefault="00C350FD" w:rsidP="00C350FD">
      <w:pPr>
        <w:pStyle w:val="Body1"/>
      </w:pPr>
      <w:r>
        <w:rPr>
          <w:rFonts w:hAnsi="Arial Unicode MS"/>
        </w:rPr>
        <w:t>ファウスト、私はあなたを祝福する、だから、勇気をもって</w:t>
      </w:r>
    </w:p>
    <w:p w:rsidR="00C350FD" w:rsidRDefault="00C350FD" w:rsidP="00C350FD">
      <w:pPr>
        <w:pStyle w:val="Body1"/>
      </w:pPr>
      <w:r>
        <w:rPr>
          <w:rFonts w:hAnsi="Arial Unicode MS"/>
        </w:rPr>
        <w:t>どんな行いでも、ためらうことがないように</w:t>
      </w:r>
    </w:p>
    <w:p w:rsidR="00C350FD" w:rsidRDefault="00C350FD" w:rsidP="00C350FD">
      <w:pPr>
        <w:pStyle w:val="Body1"/>
      </w:pPr>
      <w:r>
        <w:rPr>
          <w:rFonts w:hAnsi="Arial Unicode MS"/>
        </w:rPr>
        <w:t>ファウスト、あなたは私に祝福されている</w:t>
      </w:r>
    </w:p>
    <w:p w:rsidR="00C350FD" w:rsidRDefault="00C350FD" w:rsidP="00C350FD">
      <w:pPr>
        <w:pStyle w:val="Body1"/>
      </w:pPr>
    </w:p>
    <w:p w:rsidR="00C350FD" w:rsidRDefault="00C350FD" w:rsidP="00C350FD">
      <w:pPr>
        <w:pStyle w:val="Body1"/>
      </w:pPr>
    </w:p>
    <w:p w:rsidR="00C350FD" w:rsidRDefault="00C350FD" w:rsidP="00C350FD">
      <w:pPr>
        <w:pStyle w:val="Body1"/>
      </w:pPr>
      <w:r>
        <w:rPr>
          <w:rFonts w:hAnsi="Arial Unicode MS"/>
        </w:rPr>
        <w:t>ファウスト：（向こうを見て）こんなところにいたのか、君は。ごめん、僕は君のことを</w:t>
      </w:r>
      <w:r>
        <w:rPr>
          <w:rFonts w:hAnsi="Arial Unicode MS" w:hint="eastAsia"/>
        </w:rPr>
        <w:t>ずっと</w:t>
      </w:r>
      <w:r>
        <w:rPr>
          <w:rFonts w:hAnsi="Arial Unicode MS"/>
        </w:rPr>
        <w:t>忘れていた。</w:t>
      </w:r>
    </w:p>
    <w:p w:rsidR="00C350FD" w:rsidRDefault="00C350FD" w:rsidP="00C350FD">
      <w:pPr>
        <w:pStyle w:val="Body1"/>
        <w:rPr>
          <w:rFonts w:hAnsi="Arial Unicode MS"/>
        </w:rPr>
      </w:pPr>
      <w:r>
        <w:rPr>
          <w:rFonts w:hAnsi="Arial Unicode MS"/>
        </w:rPr>
        <w:t>こんな</w:t>
      </w:r>
      <w:r>
        <w:rPr>
          <w:rFonts w:hAnsi="Arial Unicode MS" w:hint="eastAsia"/>
        </w:rPr>
        <w:t>、暗い</w:t>
      </w:r>
      <w:r>
        <w:rPr>
          <w:rFonts w:hAnsi="Arial Unicode MS"/>
        </w:rPr>
        <w:t>、寒い場所にいたんだな、きみは。こんなところに、いたくはないけど。君が居るなら、きっと平気だ。</w:t>
      </w:r>
      <w:r w:rsidR="007734E3">
        <w:rPr>
          <w:rFonts w:hAnsi="Arial Unicode MS" w:hint="eastAsia"/>
        </w:rPr>
        <w:t>その鎖はぼくがほどいてやる。</w:t>
      </w:r>
      <w:r>
        <w:rPr>
          <w:rFonts w:hAnsi="Arial Unicode MS"/>
        </w:rPr>
        <w:t>こんなだましうちの世界で、</w:t>
      </w:r>
      <w:r w:rsidR="007734E3">
        <w:rPr>
          <w:rFonts w:hAnsi="Arial Unicode MS" w:hint="eastAsia"/>
        </w:rPr>
        <w:t>僕は</w:t>
      </w:r>
      <w:r>
        <w:rPr>
          <w:rFonts w:hAnsi="Arial Unicode MS"/>
        </w:rPr>
        <w:t>もう一度いうよ「さあもう一度」と</w:t>
      </w:r>
    </w:p>
    <w:p w:rsidR="00C350FD" w:rsidRDefault="00C350FD" w:rsidP="00C350FD">
      <w:pPr>
        <w:pStyle w:val="Body1"/>
        <w:rPr>
          <w:rFonts w:hAnsi="Arial Unicode MS"/>
        </w:rPr>
      </w:pPr>
    </w:p>
    <w:p w:rsidR="00C350FD" w:rsidRDefault="00C350FD" w:rsidP="00C350FD">
      <w:pPr>
        <w:pStyle w:val="Body1"/>
        <w:rPr>
          <w:rFonts w:hAnsi="Arial Unicode MS"/>
        </w:rPr>
      </w:pPr>
    </w:p>
    <w:p w:rsidR="00C350FD" w:rsidRDefault="00C350FD" w:rsidP="00C350FD">
      <w:pPr>
        <w:pStyle w:val="Body1"/>
        <w:rPr>
          <w:rFonts w:hAnsi="Arial Unicode MS"/>
        </w:rPr>
      </w:pPr>
    </w:p>
    <w:p w:rsidR="00C350FD" w:rsidRDefault="00C350FD" w:rsidP="00C350FD">
      <w:pPr>
        <w:pStyle w:val="Body1"/>
      </w:pPr>
    </w:p>
    <w:p w:rsidR="00C350FD" w:rsidRDefault="00C350FD">
      <w:pPr>
        <w:pStyle w:val="Body1"/>
        <w:rPr>
          <w:rFonts w:ascii="Times New Roman" w:eastAsia="Times New Roman" w:hAnsi="Times New Roman"/>
          <w:color w:val="auto"/>
          <w:sz w:val="20"/>
        </w:rPr>
      </w:pPr>
    </w:p>
    <w:sectPr w:rsidR="00C350FD" w:rsidSect="000F322B">
      <w:pgSz w:w="11906" w:h="16838"/>
      <w:pgMar w:top="1134" w:right="1134" w:bottom="1134" w:left="1134" w:header="709" w:footer="85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pple Symbols">
    <w:panose1 w:val="02000000000000000000"/>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ヒラギノ角ゴ ProN W6">
    <w:altName w:val="ヒラギノ角ゴ ProN W3"/>
    <w:panose1 w:val="020B0600000000000000"/>
    <w:charset w:val="4E"/>
    <w:family w:val="auto"/>
    <w:pitch w:val="variable"/>
    <w:sig w:usb0="00000001" w:usb1="00000000" w:usb2="01000407" w:usb3="00000000" w:csb0="00020000" w:csb1="00000000"/>
  </w:font>
  <w:font w:name="ＤＦＰ勘亭流">
    <w:panose1 w:val="03000800010101010101"/>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 w:name="Century">
    <w:panose1 w:val="020406040505050203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894EE873"/>
    <w:lvl w:ilvl="0">
      <w:start w:val="1"/>
      <w:numFmt w:val="bullet"/>
      <w:lvlText w:val="□"/>
      <w:lvlJc w:val="left"/>
      <w:pPr>
        <w:tabs>
          <w:tab w:val="num" w:pos="116"/>
        </w:tabs>
        <w:ind w:left="116" w:firstLine="240"/>
      </w:pPr>
      <w:rPr>
        <w:rFonts w:hint="default"/>
        <w:position w:val="0"/>
      </w:rPr>
    </w:lvl>
    <w:lvl w:ilvl="1">
      <w:start w:val="1"/>
      <w:numFmt w:val="bullet"/>
      <w:lvlText w:val="•"/>
      <w:lvlJc w:val="left"/>
      <w:pPr>
        <w:tabs>
          <w:tab w:val="num" w:pos="480"/>
        </w:tabs>
        <w:ind w:left="480" w:firstLine="720"/>
      </w:pPr>
      <w:rPr>
        <w:rFonts w:hint="default"/>
        <w:position w:val="0"/>
      </w:rPr>
    </w:lvl>
    <w:lvl w:ilvl="2">
      <w:start w:val="1"/>
      <w:numFmt w:val="bullet"/>
      <w:lvlText w:val="•"/>
      <w:lvlJc w:val="left"/>
      <w:pPr>
        <w:tabs>
          <w:tab w:val="num" w:pos="480"/>
        </w:tabs>
        <w:ind w:left="480" w:firstLine="1200"/>
      </w:pPr>
      <w:rPr>
        <w:rFonts w:hint="default"/>
        <w:position w:val="0"/>
      </w:rPr>
    </w:lvl>
    <w:lvl w:ilvl="3">
      <w:start w:val="1"/>
      <w:numFmt w:val="bullet"/>
      <w:lvlText w:val="•"/>
      <w:lvlJc w:val="left"/>
      <w:pPr>
        <w:tabs>
          <w:tab w:val="num" w:pos="480"/>
        </w:tabs>
        <w:ind w:left="480" w:firstLine="1680"/>
      </w:pPr>
      <w:rPr>
        <w:rFonts w:hint="default"/>
        <w:position w:val="0"/>
      </w:rPr>
    </w:lvl>
    <w:lvl w:ilvl="4">
      <w:start w:val="1"/>
      <w:numFmt w:val="bullet"/>
      <w:lvlText w:val="•"/>
      <w:lvlJc w:val="left"/>
      <w:pPr>
        <w:tabs>
          <w:tab w:val="num" w:pos="480"/>
        </w:tabs>
        <w:ind w:left="480" w:firstLine="2160"/>
      </w:pPr>
      <w:rPr>
        <w:rFonts w:hint="default"/>
        <w:position w:val="0"/>
      </w:rPr>
    </w:lvl>
    <w:lvl w:ilvl="5">
      <w:start w:val="1"/>
      <w:numFmt w:val="bullet"/>
      <w:lvlText w:val="•"/>
      <w:lvlJc w:val="left"/>
      <w:pPr>
        <w:tabs>
          <w:tab w:val="num" w:pos="480"/>
        </w:tabs>
        <w:ind w:left="480" w:firstLine="2640"/>
      </w:pPr>
      <w:rPr>
        <w:rFonts w:hint="default"/>
        <w:position w:val="0"/>
      </w:rPr>
    </w:lvl>
    <w:lvl w:ilvl="6">
      <w:start w:val="1"/>
      <w:numFmt w:val="bullet"/>
      <w:lvlText w:val="•"/>
      <w:lvlJc w:val="left"/>
      <w:pPr>
        <w:tabs>
          <w:tab w:val="num" w:pos="480"/>
        </w:tabs>
        <w:ind w:left="480" w:firstLine="3120"/>
      </w:pPr>
      <w:rPr>
        <w:rFonts w:hint="default"/>
        <w:position w:val="0"/>
      </w:rPr>
    </w:lvl>
    <w:lvl w:ilvl="7">
      <w:start w:val="1"/>
      <w:numFmt w:val="bullet"/>
      <w:lvlText w:val="•"/>
      <w:lvlJc w:val="left"/>
      <w:pPr>
        <w:tabs>
          <w:tab w:val="num" w:pos="480"/>
        </w:tabs>
        <w:ind w:left="480" w:firstLine="3600"/>
      </w:pPr>
      <w:rPr>
        <w:rFonts w:hint="default"/>
        <w:position w:val="0"/>
      </w:rPr>
    </w:lvl>
    <w:lvl w:ilvl="8">
      <w:start w:val="1"/>
      <w:numFmt w:val="bullet"/>
      <w:lvlText w:val="•"/>
      <w:lvlJc w:val="left"/>
      <w:pPr>
        <w:tabs>
          <w:tab w:val="num" w:pos="480"/>
        </w:tabs>
        <w:ind w:left="480" w:firstLine="4080"/>
      </w:pPr>
      <w:rPr>
        <w:rFonts w:hint="default"/>
        <w:position w:val="0"/>
      </w:rPr>
    </w:lvl>
  </w:abstractNum>
  <w:abstractNum w:abstractNumId="1">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00010"/>
    <w:multiLevelType w:val="multilevel"/>
    <w:tmpl w:val="894EE8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0000012"/>
    <w:multiLevelType w:val="multilevel"/>
    <w:tmpl w:val="894EE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896A9A"/>
    <w:multiLevelType w:val="hybridMultilevel"/>
    <w:tmpl w:val="FE0CBDE4"/>
    <w:lvl w:ilvl="0" w:tplc="9E8ABDC6">
      <w:start w:val="2"/>
      <w:numFmt w:val="bullet"/>
      <w:suff w:val="space"/>
      <w:lvlText w:val="□"/>
      <w:lvlJc w:val="left"/>
      <w:pPr>
        <w:ind w:left="380" w:hanging="140"/>
      </w:pPr>
      <w:rPr>
        <w:rFonts w:ascii="Arial Unicode MS" w:eastAsia="Arial Unicode MS" w:hAnsi="Arial Unicode MS" w:cs="Times New Roman" w:hint="default"/>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18">
    <w:nsid w:val="53924ABC"/>
    <w:multiLevelType w:val="hybridMultilevel"/>
    <w:tmpl w:val="BE48414C"/>
    <w:lvl w:ilvl="0" w:tplc="BC56AA46">
      <w:start w:val="2"/>
      <w:numFmt w:val="bullet"/>
      <w:suff w:val="space"/>
      <w:lvlText w:val="＊"/>
      <w:lvlJc w:val="left"/>
      <w:pPr>
        <w:ind w:left="200" w:hanging="200"/>
      </w:pPr>
      <w:rPr>
        <w:rFonts w:ascii="Apple Symbols" w:eastAsia="Times New Roman" w:hAnsi="Apple Symbols" w:cs="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8"/>
  </w:num>
  <w:num w:numId="2">
    <w:abstractNumId w:val="1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bordersDoNotSurroundHeader/>
  <w:bordersDoNotSurroundFooter/>
  <w:proofState w:spelling="clean" w:grammar="dirty"/>
  <w:stylePaneFormatFilter w:val="2001"/>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savePreviewPicture/>
  <w:doNotValidateAgainstSchema/>
  <w:doNotDemarcateInvalidXml/>
  <w:compat>
    <w:spaceForUL/>
    <w:balanceSingleByteDoubleByteWidth/>
    <w:doNotLeaveBackslashAlone/>
    <w:ulTrailSpace/>
    <w:doNotExpandShiftReturn/>
    <w:adjustLineHeightInTable/>
    <w:useFELayout/>
  </w:compat>
  <w:rsids>
    <w:rsidRoot w:val="0033333F"/>
    <w:rsid w:val="00006330"/>
    <w:rsid w:val="0003176C"/>
    <w:rsid w:val="00037079"/>
    <w:rsid w:val="00060C39"/>
    <w:rsid w:val="00093FE1"/>
    <w:rsid w:val="000B02B0"/>
    <w:rsid w:val="000F322B"/>
    <w:rsid w:val="000F5CFF"/>
    <w:rsid w:val="001144E1"/>
    <w:rsid w:val="00132B2A"/>
    <w:rsid w:val="00140734"/>
    <w:rsid w:val="00156B51"/>
    <w:rsid w:val="00161356"/>
    <w:rsid w:val="0017017B"/>
    <w:rsid w:val="001823F3"/>
    <w:rsid w:val="0019295A"/>
    <w:rsid w:val="00194A0E"/>
    <w:rsid w:val="001A4FC4"/>
    <w:rsid w:val="0026666B"/>
    <w:rsid w:val="0027313C"/>
    <w:rsid w:val="00275CA8"/>
    <w:rsid w:val="002A1B9F"/>
    <w:rsid w:val="002B7FD4"/>
    <w:rsid w:val="002C7FE2"/>
    <w:rsid w:val="002D583A"/>
    <w:rsid w:val="002D5C3A"/>
    <w:rsid w:val="00314AB8"/>
    <w:rsid w:val="0033333F"/>
    <w:rsid w:val="003865E3"/>
    <w:rsid w:val="003C2982"/>
    <w:rsid w:val="003C60BC"/>
    <w:rsid w:val="00440425"/>
    <w:rsid w:val="00443013"/>
    <w:rsid w:val="00444080"/>
    <w:rsid w:val="0046306A"/>
    <w:rsid w:val="00497E90"/>
    <w:rsid w:val="004C077C"/>
    <w:rsid w:val="004C3AC9"/>
    <w:rsid w:val="004E5826"/>
    <w:rsid w:val="005120E9"/>
    <w:rsid w:val="00595E8D"/>
    <w:rsid w:val="005A4444"/>
    <w:rsid w:val="005D6350"/>
    <w:rsid w:val="0060351D"/>
    <w:rsid w:val="00613132"/>
    <w:rsid w:val="006278D5"/>
    <w:rsid w:val="00630FA6"/>
    <w:rsid w:val="00685315"/>
    <w:rsid w:val="00692C77"/>
    <w:rsid w:val="006D3923"/>
    <w:rsid w:val="006D61E9"/>
    <w:rsid w:val="00713654"/>
    <w:rsid w:val="007734E3"/>
    <w:rsid w:val="007906F0"/>
    <w:rsid w:val="007A3E9A"/>
    <w:rsid w:val="007B55AF"/>
    <w:rsid w:val="00830520"/>
    <w:rsid w:val="009227E0"/>
    <w:rsid w:val="0099469C"/>
    <w:rsid w:val="009C2905"/>
    <w:rsid w:val="00A21F8C"/>
    <w:rsid w:val="00A23D3D"/>
    <w:rsid w:val="00A838BC"/>
    <w:rsid w:val="00A93006"/>
    <w:rsid w:val="00AC59B1"/>
    <w:rsid w:val="00AE62B8"/>
    <w:rsid w:val="00B33C2E"/>
    <w:rsid w:val="00B817E6"/>
    <w:rsid w:val="00BA742A"/>
    <w:rsid w:val="00BA7FA8"/>
    <w:rsid w:val="00BB199E"/>
    <w:rsid w:val="00C150EA"/>
    <w:rsid w:val="00C350FD"/>
    <w:rsid w:val="00C71566"/>
    <w:rsid w:val="00CC2DEA"/>
    <w:rsid w:val="00CE2047"/>
    <w:rsid w:val="00CF56D1"/>
    <w:rsid w:val="00D42C43"/>
    <w:rsid w:val="00D606A3"/>
    <w:rsid w:val="00D81B6A"/>
    <w:rsid w:val="00D81D6F"/>
    <w:rsid w:val="00D97D50"/>
    <w:rsid w:val="00E17540"/>
    <w:rsid w:val="00E5645E"/>
    <w:rsid w:val="00E9154C"/>
    <w:rsid w:val="00E96CE2"/>
    <w:rsid w:val="00EB7436"/>
    <w:rsid w:val="00EC5EAD"/>
    <w:rsid w:val="00EE222E"/>
    <w:rsid w:val="00EF52F8"/>
    <w:rsid w:val="00F328F8"/>
    <w:rsid w:val="00F3517E"/>
    <w:rsid w:val="00F53014"/>
    <w:rsid w:val="00F71BA3"/>
    <w:rsid w:val="00F84F20"/>
    <w:rsid w:val="00F95D9D"/>
    <w:rsid w:val="00FD7F80"/>
    <w:rsid w:val="00FF2739"/>
    <w:rsid w:val="00FF6FE7"/>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stroke weight="0" endcap="round"/>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76"/>
  <w:style w:type="paragraph" w:default="1" w:styleId="a">
    <w:name w:val="Normal"/>
    <w:qFormat/>
    <w:rsid w:val="000F322B"/>
    <w:rPr>
      <w:sz w:val="24"/>
      <w:szCs w:val="24"/>
      <w:lang w:eastAsia="en-US"/>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Body1">
    <w:name w:val="Body 1"/>
    <w:rsid w:val="000F322B"/>
    <w:rPr>
      <w:rFonts w:ascii="Helvetica" w:eastAsia="Arial Unicode MS" w:hAnsi="Helvetica"/>
      <w:color w:val="000000"/>
      <w:sz w:val="24"/>
    </w:rPr>
  </w:style>
  <w:style w:type="paragraph" w:customStyle="1" w:styleId="List0">
    <w:name w:val="List 0"/>
    <w:basedOn w:val="a"/>
    <w:semiHidden/>
    <w:rsid w:val="00220E0B"/>
    <w:pPr>
      <w:numPr>
        <w:numId w:val="1"/>
      </w:numPr>
    </w:pPr>
    <w:rPr>
      <w:sz w:val="20"/>
      <w:szCs w:val="20"/>
      <w:lang w:eastAsia="ja-JP"/>
    </w:rPr>
  </w:style>
</w:styles>
</file>

<file path=word/webSettings.xml><?xml version="1.0" encoding="utf-8"?>
<w:webSettings xmlns:r="http://schemas.openxmlformats.org/officeDocument/2006/relationships" xmlns:w="http://schemas.openxmlformats.org/wordprocessingml/2006/main">
  <w:divs>
    <w:div w:id="56330130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3767</Words>
  <Characters>21472</Characters>
  <Application>Microsoft Word 12.0.0</Application>
  <DocSecurity>0</DocSecurity>
  <Lines>178</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実</dc:creator>
  <cp:keywords/>
  <cp:lastModifiedBy>岡 実</cp:lastModifiedBy>
  <cp:revision>2</cp:revision>
  <dcterms:created xsi:type="dcterms:W3CDTF">2012-10-14T06:23:00Z</dcterms:created>
  <dcterms:modified xsi:type="dcterms:W3CDTF">2012-10-14T06:23:00Z</dcterms:modified>
</cp:coreProperties>
</file>